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D5A4" w14:textId="77777777" w:rsidR="001812C7" w:rsidRPr="001812C7" w:rsidRDefault="001812C7" w:rsidP="001812C7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1812C7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2EF8C0A2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3DCC8201" w14:textId="40511B7D" w:rsidR="001812C7" w:rsidRPr="001812C7" w:rsidRDefault="001812C7" w:rsidP="00FC6514">
      <w:pPr>
        <w:ind w:left="2835" w:hanging="2835"/>
        <w:rPr>
          <w:rFonts w:eastAsia="Times New Roman" w:cs="Arial"/>
          <w:sz w:val="20"/>
          <w:szCs w:val="24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NÁZEV veřejnÉ zakázkY:</w:t>
      </w:r>
      <w:r w:rsidRPr="001812C7">
        <w:rPr>
          <w:rFonts w:eastAsia="Calibri" w:cs="Arial"/>
          <w:b/>
          <w:caps/>
          <w:sz w:val="22"/>
          <w:szCs w:val="28"/>
          <w:lang w:eastAsia="cs-CZ"/>
        </w:rPr>
        <w:t xml:space="preserve"> </w:t>
      </w:r>
      <w:r w:rsidR="00FC6514">
        <w:rPr>
          <w:rFonts w:eastAsia="Calibri" w:cs="Arial"/>
          <w:b/>
          <w:caps/>
          <w:sz w:val="22"/>
          <w:szCs w:val="28"/>
          <w:lang w:eastAsia="cs-CZ"/>
        </w:rPr>
        <w:tab/>
      </w:r>
      <w:r w:rsidRPr="001812C7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C6514" w:rsidRPr="00FC6514">
        <w:rPr>
          <w:rFonts w:eastAsia="Times New Roman" w:cs="Arial"/>
          <w:sz w:val="20"/>
          <w:szCs w:val="24"/>
          <w:lang w:eastAsia="cs-CZ"/>
        </w:rPr>
        <w:t xml:space="preserve">s účinnou látkou </w:t>
      </w:r>
      <w:r w:rsidR="001A46DA" w:rsidRPr="001A46DA">
        <w:rPr>
          <w:rFonts w:eastAsia="Times New Roman" w:cs="Arial"/>
          <w:sz w:val="20"/>
          <w:szCs w:val="24"/>
          <w:lang w:eastAsia="cs-CZ"/>
        </w:rPr>
        <w:t>LIDSKÝ ALBUMIN</w:t>
      </w:r>
      <w:r w:rsidR="001A46DA">
        <w:rPr>
          <w:rFonts w:eastAsia="Times New Roman" w:cs="Arial"/>
          <w:sz w:val="20"/>
          <w:szCs w:val="24"/>
          <w:lang w:eastAsia="cs-CZ"/>
        </w:rPr>
        <w:t xml:space="preserve"> 2025</w:t>
      </w:r>
      <w:r w:rsidR="00146658" w:rsidRPr="00146658">
        <w:rPr>
          <w:rFonts w:eastAsia="Times New Roman" w:cs="Arial"/>
          <w:sz w:val="20"/>
          <w:szCs w:val="24"/>
          <w:lang w:eastAsia="cs-CZ"/>
        </w:rPr>
        <w:t xml:space="preserve"> </w:t>
      </w:r>
      <w:r w:rsidRPr="001812C7">
        <w:rPr>
          <w:rFonts w:eastAsia="Times New Roman" w:cs="Arial"/>
          <w:sz w:val="20"/>
          <w:szCs w:val="24"/>
          <w:lang w:eastAsia="cs-CZ"/>
        </w:rPr>
        <w:t xml:space="preserve">– </w:t>
      </w:r>
      <w:bookmarkStart w:id="0" w:name="_GoBack"/>
      <w:bookmarkEnd w:id="0"/>
      <w:r w:rsidRPr="001812C7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69A43661" w14:textId="77777777" w:rsidR="001812C7" w:rsidRPr="001812C7" w:rsidRDefault="001812C7" w:rsidP="001812C7">
      <w:pPr>
        <w:ind w:left="3540" w:hanging="3540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BC71528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1812C7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p w14:paraId="7F838B46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812C7" w:rsidRPr="001812C7" w14:paraId="1C1F92DD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483044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147D768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26EE9F04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251F9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D246B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657F4F32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57151A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6D146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31FC84E3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00E193D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7EB1E77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12048928" w14:textId="77777777" w:rsidTr="001812C7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F82C125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63889A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30E88B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lang w:eastAsia="cs-CZ"/>
        </w:rPr>
      </w:pPr>
    </w:p>
    <w:p w14:paraId="6F9EBAE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1812C7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1812C7">
        <w:rPr>
          <w:rFonts w:eastAsia="Calibri" w:cs="Arial"/>
          <w:b/>
          <w:i/>
          <w:sz w:val="20"/>
          <w:lang w:eastAsia="cs-CZ"/>
        </w:rPr>
        <w:t>zákon</w:t>
      </w:r>
      <w:r w:rsidRPr="001812C7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377415A4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B6F0E90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E8EB04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1812C7">
        <w:rPr>
          <w:rFonts w:eastAsia="Calibri" w:cs="Arial"/>
          <w:b/>
          <w:sz w:val="20"/>
          <w:lang w:eastAsia="cs-CZ"/>
        </w:rPr>
        <w:t>§ 74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30DB1AA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6F65BC2B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2CF0AFBD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>Ve vztahu k profesní způsobilosti dle ustanovení</w:t>
      </w:r>
      <w:r w:rsidRPr="001812C7">
        <w:rPr>
          <w:rFonts w:eastAsia="Calibri" w:cs="Arial"/>
          <w:b/>
          <w:sz w:val="20"/>
          <w:lang w:eastAsia="cs-CZ"/>
        </w:rPr>
        <w:t xml:space="preserve"> § 77 odst. 1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2892B1B7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1EB87AF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1812C7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6524C7E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E4D53CB" w14:textId="77777777" w:rsidR="001812C7" w:rsidRPr="001812C7" w:rsidRDefault="001812C7" w:rsidP="001812C7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37945A4E" w14:textId="77777777" w:rsidR="001812C7" w:rsidRPr="001812C7" w:rsidRDefault="001812C7" w:rsidP="001812C7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515927B8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4559F53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43CE190E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V …………… dne ……………</w:t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54A4091F" w14:textId="77777777" w:rsidR="001812C7" w:rsidRPr="001812C7" w:rsidRDefault="001812C7" w:rsidP="001812C7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33FEDEB4" w14:textId="77777777" w:rsidR="001812C7" w:rsidRPr="001812C7" w:rsidRDefault="001812C7" w:rsidP="001812C7">
      <w:pPr>
        <w:rPr>
          <w:rFonts w:eastAsia="Times New Roman" w:cs="Arial"/>
          <w:sz w:val="22"/>
          <w:szCs w:val="24"/>
          <w:lang w:eastAsia="cs-CZ"/>
        </w:rPr>
      </w:pPr>
    </w:p>
    <w:p w14:paraId="53B25D35" w14:textId="77777777" w:rsidR="001812C7" w:rsidRPr="001812C7" w:rsidRDefault="001812C7" w:rsidP="001812C7">
      <w:pPr>
        <w:rPr>
          <w:rFonts w:eastAsia="Times New Roman" w:cs="Arial"/>
          <w:szCs w:val="24"/>
          <w:lang w:eastAsia="cs-CZ"/>
        </w:rPr>
      </w:pPr>
    </w:p>
    <w:p w14:paraId="55CFFAFA" w14:textId="107956FD" w:rsidR="00932EB1" w:rsidRPr="001812C7" w:rsidRDefault="00932EB1" w:rsidP="001812C7"/>
    <w:sectPr w:rsidR="00932EB1" w:rsidRPr="001812C7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4662F" w14:textId="77777777" w:rsidR="00AF2407" w:rsidRDefault="00AF2407" w:rsidP="004A044C">
      <w:r>
        <w:separator/>
      </w:r>
    </w:p>
  </w:endnote>
  <w:endnote w:type="continuationSeparator" w:id="0">
    <w:p w14:paraId="45278EAE" w14:textId="77777777" w:rsidR="00AF2407" w:rsidRDefault="00AF240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789B0" w14:textId="77777777" w:rsidR="00AF2407" w:rsidRDefault="00AF2407" w:rsidP="004A044C">
      <w:r>
        <w:separator/>
      </w:r>
    </w:p>
  </w:footnote>
  <w:footnote w:type="continuationSeparator" w:id="0">
    <w:p w14:paraId="58A86E9F" w14:textId="77777777" w:rsidR="00AF2407" w:rsidRDefault="00AF240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84CCF6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A46D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A46D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6658"/>
    <w:rsid w:val="00147316"/>
    <w:rsid w:val="0016483D"/>
    <w:rsid w:val="001812C7"/>
    <w:rsid w:val="00195052"/>
    <w:rsid w:val="001A46DA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D5D8A"/>
    <w:rsid w:val="00AF22E6"/>
    <w:rsid w:val="00AF2407"/>
    <w:rsid w:val="00B04E80"/>
    <w:rsid w:val="00B25962"/>
    <w:rsid w:val="00B277A9"/>
    <w:rsid w:val="00B34585"/>
    <w:rsid w:val="00B61446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C6514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23A2-988D-4A34-9807-421216AF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2025-07-03T11:20:00Z</dcterms:created>
  <dcterms:modified xsi:type="dcterms:W3CDTF">2025-09-29T10:22:00Z</dcterms:modified>
</cp:coreProperties>
</file>