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6E282" w14:textId="77777777" w:rsidR="007A0DF0" w:rsidRPr="007A0DF0" w:rsidRDefault="007A0DF0" w:rsidP="007A0DF0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7A0DF0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7A0DF0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154C749D" w14:textId="77777777" w:rsidR="007A0DF0" w:rsidRPr="007A0DF0" w:rsidRDefault="007A0DF0" w:rsidP="007A0DF0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1226747" w14:textId="63994516" w:rsidR="007A0DF0" w:rsidRPr="007A0DF0" w:rsidRDefault="007A0DF0" w:rsidP="007A0DF0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7A0DF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0DF0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19132B" w:rsidRPr="0019132B">
        <w:rPr>
          <w:rFonts w:eastAsia="Times New Roman" w:cs="Arial"/>
          <w:sz w:val="20"/>
          <w:szCs w:val="24"/>
          <w:lang w:eastAsia="cs-CZ"/>
        </w:rPr>
        <w:t xml:space="preserve">Dodávky infuzního příslušenství </w:t>
      </w:r>
      <w:r w:rsidR="00264807">
        <w:rPr>
          <w:rFonts w:eastAsia="Times New Roman" w:cs="Arial"/>
          <w:sz w:val="20"/>
          <w:szCs w:val="24"/>
          <w:lang w:eastAsia="cs-CZ"/>
        </w:rPr>
        <w:t>I</w:t>
      </w:r>
      <w:bookmarkStart w:id="0" w:name="_GoBack"/>
      <w:bookmarkEnd w:id="0"/>
      <w:r w:rsidR="0019132B" w:rsidRPr="0019132B">
        <w:rPr>
          <w:rFonts w:eastAsia="Times New Roman" w:cs="Arial"/>
          <w:sz w:val="20"/>
          <w:szCs w:val="24"/>
          <w:lang w:eastAsia="cs-CZ"/>
        </w:rPr>
        <w:t>I. 2025</w:t>
      </w:r>
      <w:r w:rsidR="0019132B">
        <w:rPr>
          <w:rFonts w:eastAsia="Times New Roman" w:cs="Arial"/>
          <w:sz w:val="20"/>
          <w:szCs w:val="24"/>
          <w:lang w:eastAsia="cs-CZ"/>
        </w:rPr>
        <w:t xml:space="preserve"> </w:t>
      </w:r>
      <w:r w:rsidRPr="007A0DF0">
        <w:rPr>
          <w:rFonts w:eastAsia="Times New Roman" w:cs="Arial"/>
          <w:sz w:val="20"/>
          <w:szCs w:val="24"/>
          <w:lang w:eastAsia="cs-CZ"/>
        </w:rPr>
        <w:t xml:space="preserve">– </w:t>
      </w:r>
      <w:r w:rsidR="0019132B">
        <w:rPr>
          <w:rFonts w:eastAsia="Times New Roman" w:cs="Arial"/>
          <w:sz w:val="20"/>
          <w:szCs w:val="24"/>
          <w:lang w:eastAsia="cs-CZ"/>
        </w:rPr>
        <w:t xml:space="preserve"> </w:t>
      </w:r>
    </w:p>
    <w:p w14:paraId="0FE0EA22" w14:textId="2B57B798" w:rsidR="007A0DF0" w:rsidRPr="007A0DF0" w:rsidRDefault="00982AEF" w:rsidP="007A0DF0">
      <w:pPr>
        <w:ind w:left="3540" w:hanging="708"/>
        <w:rPr>
          <w:rFonts w:eastAsia="Times New Roman" w:cs="Arial"/>
          <w:sz w:val="20"/>
          <w:szCs w:val="24"/>
          <w:lang w:eastAsia="cs-CZ"/>
        </w:rPr>
      </w:pPr>
      <w:r>
        <w:rPr>
          <w:rFonts w:eastAsia="Calibri" w:cs="Arial"/>
          <w:b/>
          <w:caps/>
          <w:sz w:val="20"/>
          <w:szCs w:val="20"/>
          <w:lang w:eastAsia="cs-CZ"/>
        </w:rPr>
        <w:t xml:space="preserve"> </w:t>
      </w:r>
      <w:r w:rsidR="007A0DF0" w:rsidRPr="007A0DF0">
        <w:rPr>
          <w:rFonts w:eastAsia="Times New Roman" w:cs="Arial"/>
          <w:sz w:val="20"/>
          <w:szCs w:val="24"/>
          <w:lang w:eastAsia="cs-CZ"/>
        </w:rPr>
        <w:t xml:space="preserve">část: </w:t>
      </w:r>
      <w:r w:rsidR="007A0DF0" w:rsidRPr="007A0DF0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účastník)</w:t>
      </w:r>
    </w:p>
    <w:p w14:paraId="4282DDF0" w14:textId="77777777" w:rsidR="007A0DF0" w:rsidRPr="007A0DF0" w:rsidRDefault="007A0DF0" w:rsidP="007A0DF0">
      <w:pPr>
        <w:ind w:left="3540" w:hanging="708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18913E2" w14:textId="77777777" w:rsidR="007A0DF0" w:rsidRPr="007A0DF0" w:rsidRDefault="007A0DF0" w:rsidP="007A0DF0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0DF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0DF0" w:rsidRPr="007A0DF0" w14:paraId="23838530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2CC9AD1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E5C3C56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17A60678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7994308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AD2D0D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76BE7343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752ECA7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34DB250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36BE3336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358C722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FDC0524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74F88679" w14:textId="77777777" w:rsidTr="007A0DF0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F5F48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DB71DA0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D4BB9D4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5D24ED2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6CABDE97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188741B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17F1C54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312B0C6A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5B88187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0F209FC0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19D3388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A0DF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36CEDDB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91DAD3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428C20F4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14D90D08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5D59DF5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19A6BB" w14:textId="77777777" w:rsidR="007A0DF0" w:rsidRPr="007A0DF0" w:rsidRDefault="007A0DF0" w:rsidP="007A0DF0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7A0DF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61E2EE6" w14:textId="77777777" w:rsidR="007A0DF0" w:rsidRPr="007A0DF0" w:rsidRDefault="007A0DF0" w:rsidP="007A0DF0">
      <w:pPr>
        <w:rPr>
          <w:rFonts w:eastAsia="Times New Roman" w:cs="Arial"/>
          <w:sz w:val="20"/>
          <w:szCs w:val="20"/>
          <w:lang w:eastAsia="cs-CZ"/>
        </w:rPr>
      </w:pPr>
    </w:p>
    <w:p w14:paraId="6EF9F4A9" w14:textId="77777777" w:rsidR="007A0DF0" w:rsidRPr="007A0DF0" w:rsidRDefault="007A0DF0" w:rsidP="007A0DF0">
      <w:pPr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7A0DF0" w:rsidRDefault="00932EB1" w:rsidP="007A0DF0"/>
    <w:sectPr w:rsidR="00932EB1" w:rsidRPr="007A0DF0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BAF3" w14:textId="77777777" w:rsidR="00151766" w:rsidRDefault="00151766" w:rsidP="004A044C">
      <w:r>
        <w:separator/>
      </w:r>
    </w:p>
  </w:endnote>
  <w:endnote w:type="continuationSeparator" w:id="0">
    <w:p w14:paraId="084F2A82" w14:textId="77777777" w:rsidR="00151766" w:rsidRDefault="0015176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B75F" w14:textId="77777777" w:rsidR="00151766" w:rsidRDefault="00151766" w:rsidP="004A044C">
      <w:r>
        <w:separator/>
      </w:r>
    </w:p>
  </w:footnote>
  <w:footnote w:type="continuationSeparator" w:id="0">
    <w:p w14:paraId="1A0995CF" w14:textId="77777777" w:rsidR="00151766" w:rsidRDefault="00151766" w:rsidP="004A044C">
      <w:r>
        <w:continuationSeparator/>
      </w:r>
    </w:p>
  </w:footnote>
  <w:footnote w:id="1">
    <w:p w14:paraId="062BDFB3" w14:textId="77777777" w:rsidR="007A0DF0" w:rsidRDefault="007A0DF0" w:rsidP="007A0D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070C0F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6480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6480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51766"/>
    <w:rsid w:val="0019132B"/>
    <w:rsid w:val="00195052"/>
    <w:rsid w:val="001B4FC1"/>
    <w:rsid w:val="001C39F1"/>
    <w:rsid w:val="001C73BC"/>
    <w:rsid w:val="001D442D"/>
    <w:rsid w:val="001E3FEB"/>
    <w:rsid w:val="002250A8"/>
    <w:rsid w:val="00240FFA"/>
    <w:rsid w:val="00241EAC"/>
    <w:rsid w:val="00260DDE"/>
    <w:rsid w:val="00264807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0DF0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2AEF"/>
    <w:rsid w:val="00985917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9753B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A0D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0D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A0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2C10-56AE-4DB0-B61E-5353887B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2025-06-09T05:15:00Z</dcterms:created>
  <dcterms:modified xsi:type="dcterms:W3CDTF">2025-10-15T14:12:00Z</dcterms:modified>
</cp:coreProperties>
</file>