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89E7" w14:textId="77777777" w:rsidR="00003FA6" w:rsidRPr="00003FA6" w:rsidRDefault="00003FA6" w:rsidP="00003FA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003FA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115F6FDC" w14:textId="77777777" w:rsidR="00003FA6" w:rsidRPr="00003FA6" w:rsidRDefault="00003FA6" w:rsidP="00003FA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003FA6" w:rsidRPr="00003FA6" w14:paraId="5810C251" w14:textId="77777777" w:rsidTr="009E624F">
        <w:trPr>
          <w:trHeight w:val="557"/>
        </w:trPr>
        <w:tc>
          <w:tcPr>
            <w:tcW w:w="4111" w:type="dxa"/>
            <w:vAlign w:val="center"/>
          </w:tcPr>
          <w:p w14:paraId="15531807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FCD7480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77FB0F90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759108EF" w14:textId="7546A3E1" w:rsidR="00003FA6" w:rsidRPr="00003FA6" w:rsidRDefault="00003FA6" w:rsidP="00003FA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léčivých přípravků s účinnou látkou </w:t>
            </w:r>
            <w:r w:rsidR="006B6881" w:rsidRPr="006B688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s účinnou látkou </w:t>
            </w:r>
            <w:r w:rsidR="005343D7" w:rsidRPr="005343D7">
              <w:rPr>
                <w:rFonts w:eastAsia="Times New Roman" w:cs="Arial"/>
                <w:b/>
                <w:sz w:val="20"/>
                <w:szCs w:val="20"/>
                <w:lang w:eastAsia="cs-CZ"/>
              </w:rPr>
              <w:t>DIAZEPAM, BROMAZEPAM, MIDAZOLAM, OXAZEPAM, ALPRAZOLAM</w:t>
            </w:r>
            <w:r w:rsidR="005343D7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– část: </w:t>
            </w:r>
            <w:r w:rsidRPr="00003FA6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003FA6" w:rsidRPr="00003FA6" w14:paraId="6CE728AE" w14:textId="77777777" w:rsidTr="00003FA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5FB8342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003FA6" w:rsidRPr="00003FA6" w14:paraId="2727C0B2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EA68433" w14:textId="2182303B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953" w:type="dxa"/>
            <w:vAlign w:val="center"/>
          </w:tcPr>
          <w:p w14:paraId="652A69BF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003FA6" w:rsidRPr="00003FA6" w14:paraId="1C7EC002" w14:textId="77777777" w:rsidTr="00003FA6">
        <w:trPr>
          <w:trHeight w:val="964"/>
        </w:trPr>
        <w:tc>
          <w:tcPr>
            <w:tcW w:w="4111" w:type="dxa"/>
            <w:vAlign w:val="center"/>
          </w:tcPr>
          <w:p w14:paraId="3B182D41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98CE01F" w14:textId="77777777" w:rsidR="00003FA6" w:rsidRPr="00003FA6" w:rsidRDefault="00003FA6" w:rsidP="00003FA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003FA6" w:rsidRPr="00003FA6" w14:paraId="44ABE2F6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598CFC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26841A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003FA6" w:rsidRPr="00003FA6" w14:paraId="235A71B0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12EC6C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A8D21E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003FA6" w:rsidRPr="00003FA6" w14:paraId="1D847DAE" w14:textId="77777777" w:rsidTr="00003FA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5FC82D7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003FA6" w:rsidRPr="00003FA6" w14:paraId="7470A11F" w14:textId="77777777" w:rsidTr="009E624F">
        <w:trPr>
          <w:trHeight w:val="391"/>
        </w:trPr>
        <w:tc>
          <w:tcPr>
            <w:tcW w:w="4111" w:type="dxa"/>
            <w:vAlign w:val="center"/>
          </w:tcPr>
          <w:p w14:paraId="7ED63B1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A530F3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B53CD98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290308AD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003FA6" w:rsidRPr="00003FA6" w14:paraId="0AF85036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FE21F05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40CCC6E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6B6D9168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7329E07C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2895F015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B2812FF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003FA6" w:rsidRPr="00003FA6" w14:paraId="0B7F8753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65703BA3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1DACDBF8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0A3E42D8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3677208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1328407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374539A5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119706A1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69E5FDC4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0F172DB1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75C148E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317B213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237BBBFA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074087EA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1AAE0B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2A6037A9" w14:textId="77777777" w:rsidTr="00003FA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5CE72416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003FA6" w:rsidRPr="00003FA6" w14:paraId="1E26AEE2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84415CD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5953" w:type="dxa"/>
            <w:vAlign w:val="center"/>
          </w:tcPr>
          <w:p w14:paraId="77053748" w14:textId="77777777" w:rsidR="00003FA6" w:rsidRPr="00003FA6" w:rsidRDefault="00003FA6" w:rsidP="00003FA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003FA6" w:rsidRPr="00003FA6" w14:paraId="42CB6375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4D0FD2F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5953" w:type="dxa"/>
            <w:vAlign w:val="center"/>
          </w:tcPr>
          <w:p w14:paraId="731D36C7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03FA6" w:rsidRPr="00003FA6" w14:paraId="711E8CB0" w14:textId="77777777" w:rsidTr="00003FA6">
        <w:trPr>
          <w:trHeight w:val="510"/>
        </w:trPr>
        <w:tc>
          <w:tcPr>
            <w:tcW w:w="4111" w:type="dxa"/>
            <w:vAlign w:val="center"/>
          </w:tcPr>
          <w:p w14:paraId="0FB36064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03FA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5953" w:type="dxa"/>
            <w:vAlign w:val="center"/>
          </w:tcPr>
          <w:p w14:paraId="6F858A7B" w14:textId="77777777" w:rsidR="00003FA6" w:rsidRPr="00003FA6" w:rsidRDefault="00003FA6" w:rsidP="00003FA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3C082D74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20C49C2D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13749B8B" w14:textId="536E9833" w:rsid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4D1CA5F" w14:textId="77777777" w:rsidR="00003FA6" w:rsidRPr="00003FA6" w:rsidRDefault="00003FA6" w:rsidP="00003FA6">
      <w:pPr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5CFFAFA" w14:textId="6943E376" w:rsidR="00932EB1" w:rsidRPr="00003FA6" w:rsidRDefault="00003FA6" w:rsidP="00003FA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003FA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lang w:eastAsia="cs-CZ"/>
        </w:rPr>
        <w:tab/>
      </w:r>
      <w:r w:rsidRPr="00003FA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003FA6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8D87" w14:textId="77777777" w:rsidR="00307E90" w:rsidRDefault="00307E90" w:rsidP="004A044C">
      <w:r>
        <w:separator/>
      </w:r>
    </w:p>
  </w:endnote>
  <w:endnote w:type="continuationSeparator" w:id="0">
    <w:p w14:paraId="0BF64329" w14:textId="77777777" w:rsidR="00307E90" w:rsidRDefault="00307E9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7B11" w14:textId="77777777" w:rsidR="00307E90" w:rsidRDefault="00307E90" w:rsidP="004A044C">
      <w:r>
        <w:separator/>
      </w:r>
    </w:p>
  </w:footnote>
  <w:footnote w:type="continuationSeparator" w:id="0">
    <w:p w14:paraId="627C2F4D" w14:textId="77777777" w:rsidR="00307E90" w:rsidRDefault="00307E9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36360D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343D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5343D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03FA6"/>
    <w:rsid w:val="00013DE8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11246"/>
    <w:rsid w:val="00125813"/>
    <w:rsid w:val="0013627C"/>
    <w:rsid w:val="0014115B"/>
    <w:rsid w:val="00147316"/>
    <w:rsid w:val="001812C7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07E90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343D7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B6881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D3CD3"/>
    <w:rsid w:val="00AF22E6"/>
    <w:rsid w:val="00B04E80"/>
    <w:rsid w:val="00B25962"/>
    <w:rsid w:val="00B277A9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3BCC-5CA0-4D6F-911A-9B83F9E8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2025-07-03T11:22:00Z</dcterms:created>
  <dcterms:modified xsi:type="dcterms:W3CDTF">2025-07-04T10:41:00Z</dcterms:modified>
</cp:coreProperties>
</file>