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6E282" w14:textId="77777777" w:rsidR="007A0DF0" w:rsidRPr="007A0DF0" w:rsidRDefault="007A0DF0" w:rsidP="007A0DF0">
      <w:pPr>
        <w:spacing w:before="240" w:after="120"/>
        <w:jc w:val="center"/>
        <w:rPr>
          <w:rFonts w:eastAsia="Calibri" w:cs="Arial"/>
          <w:b/>
          <w:sz w:val="24"/>
          <w:szCs w:val="24"/>
          <w:lang w:eastAsia="cs-CZ"/>
        </w:rPr>
      </w:pPr>
      <w:r w:rsidRPr="007A0DF0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7A0DF0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14:paraId="154C749D" w14:textId="77777777" w:rsidR="007A0DF0" w:rsidRPr="007A0DF0" w:rsidRDefault="007A0DF0" w:rsidP="007A0DF0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1226747" w14:textId="5508BD69" w:rsidR="007A0DF0" w:rsidRPr="007A0DF0" w:rsidRDefault="007A0DF0" w:rsidP="007A0DF0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7A0DF0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7A0DF0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="00DB035A" w:rsidRPr="00DB035A">
        <w:rPr>
          <w:rFonts w:eastAsia="Times New Roman" w:cs="Arial"/>
          <w:sz w:val="20"/>
          <w:szCs w:val="24"/>
          <w:lang w:eastAsia="cs-CZ"/>
        </w:rPr>
        <w:t>Dodávky netkané textilie pro zdravotnictví a jednorázových lůžkovin 2025</w:t>
      </w:r>
      <w:r w:rsidR="00DB035A">
        <w:rPr>
          <w:rFonts w:eastAsia="Times New Roman" w:cs="Arial"/>
          <w:sz w:val="20"/>
          <w:szCs w:val="24"/>
          <w:lang w:eastAsia="cs-CZ"/>
        </w:rPr>
        <w:t xml:space="preserve"> </w:t>
      </w:r>
      <w:bookmarkStart w:id="0" w:name="_GoBack"/>
      <w:bookmarkEnd w:id="0"/>
      <w:r w:rsidRPr="007A0DF0">
        <w:rPr>
          <w:rFonts w:eastAsia="Times New Roman" w:cs="Arial"/>
          <w:sz w:val="20"/>
          <w:szCs w:val="24"/>
          <w:lang w:eastAsia="cs-CZ"/>
        </w:rPr>
        <w:t xml:space="preserve">– </w:t>
      </w:r>
    </w:p>
    <w:p w14:paraId="0FE0EA22" w14:textId="2B57B798" w:rsidR="007A0DF0" w:rsidRPr="007A0DF0" w:rsidRDefault="00982AEF" w:rsidP="007A0DF0">
      <w:pPr>
        <w:ind w:left="3540" w:hanging="708"/>
        <w:rPr>
          <w:rFonts w:eastAsia="Times New Roman" w:cs="Arial"/>
          <w:sz w:val="20"/>
          <w:szCs w:val="24"/>
          <w:lang w:eastAsia="cs-CZ"/>
        </w:rPr>
      </w:pPr>
      <w:r>
        <w:rPr>
          <w:rFonts w:eastAsia="Calibri" w:cs="Arial"/>
          <w:b/>
          <w:caps/>
          <w:sz w:val="20"/>
          <w:szCs w:val="20"/>
          <w:lang w:eastAsia="cs-CZ"/>
        </w:rPr>
        <w:t xml:space="preserve"> </w:t>
      </w:r>
      <w:r w:rsidR="007A0DF0" w:rsidRPr="007A0DF0">
        <w:rPr>
          <w:rFonts w:eastAsia="Times New Roman" w:cs="Arial"/>
          <w:sz w:val="20"/>
          <w:szCs w:val="24"/>
          <w:lang w:eastAsia="cs-CZ"/>
        </w:rPr>
        <w:t xml:space="preserve">část: </w:t>
      </w:r>
      <w:r w:rsidR="007A0DF0" w:rsidRPr="007A0DF0">
        <w:rPr>
          <w:rFonts w:eastAsia="Times New Roman" w:cs="Arial"/>
          <w:sz w:val="20"/>
          <w:szCs w:val="24"/>
          <w:highlight w:val="yellow"/>
          <w:lang w:eastAsia="cs-CZ"/>
        </w:rPr>
        <w:t>(část + název části doplní účastník)</w:t>
      </w:r>
    </w:p>
    <w:p w14:paraId="4282DDF0" w14:textId="77777777" w:rsidR="007A0DF0" w:rsidRPr="007A0DF0" w:rsidRDefault="007A0DF0" w:rsidP="007A0DF0">
      <w:pPr>
        <w:ind w:left="3540" w:hanging="708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18913E2" w14:textId="77777777" w:rsidR="007A0DF0" w:rsidRPr="007A0DF0" w:rsidRDefault="007A0DF0" w:rsidP="007A0DF0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7A0DF0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A0DF0" w:rsidRPr="007A0DF0" w14:paraId="23838530" w14:textId="77777777" w:rsidTr="007A0DF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2CC9AD1" w14:textId="77777777" w:rsidR="007A0DF0" w:rsidRPr="007A0DF0" w:rsidRDefault="007A0DF0" w:rsidP="007A0DF0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7A0DF0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E5C3C56" w14:textId="77777777" w:rsidR="007A0DF0" w:rsidRPr="007A0DF0" w:rsidRDefault="007A0DF0" w:rsidP="007A0DF0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0DF0" w:rsidRPr="007A0DF0" w14:paraId="17A60678" w14:textId="77777777" w:rsidTr="007A0DF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7994308" w14:textId="77777777" w:rsidR="007A0DF0" w:rsidRPr="007A0DF0" w:rsidRDefault="007A0DF0" w:rsidP="007A0DF0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7A0DF0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1DAD2D0D" w14:textId="77777777" w:rsidR="007A0DF0" w:rsidRPr="007A0DF0" w:rsidRDefault="007A0DF0" w:rsidP="007A0DF0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0DF0" w:rsidRPr="007A0DF0" w14:paraId="76BE7343" w14:textId="77777777" w:rsidTr="007A0DF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5752ECA7" w14:textId="77777777" w:rsidR="007A0DF0" w:rsidRPr="007A0DF0" w:rsidRDefault="007A0DF0" w:rsidP="007A0DF0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7A0DF0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34DB250" w14:textId="77777777" w:rsidR="007A0DF0" w:rsidRPr="007A0DF0" w:rsidRDefault="007A0DF0" w:rsidP="007A0DF0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0DF0" w:rsidRPr="007A0DF0" w14:paraId="36BE3336" w14:textId="77777777" w:rsidTr="007A0DF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358C722" w14:textId="77777777" w:rsidR="007A0DF0" w:rsidRPr="007A0DF0" w:rsidRDefault="007A0DF0" w:rsidP="007A0DF0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7A0DF0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FDC0524" w14:textId="77777777" w:rsidR="007A0DF0" w:rsidRPr="007A0DF0" w:rsidRDefault="007A0DF0" w:rsidP="007A0DF0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0DF0" w:rsidRPr="007A0DF0" w14:paraId="74F88679" w14:textId="77777777" w:rsidTr="007A0DF0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BF5F48" w14:textId="77777777" w:rsidR="007A0DF0" w:rsidRPr="007A0DF0" w:rsidRDefault="007A0DF0" w:rsidP="007A0DF0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7A0DF0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DB71DA0" w14:textId="77777777" w:rsidR="007A0DF0" w:rsidRPr="007A0DF0" w:rsidRDefault="007A0DF0" w:rsidP="007A0DF0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D4BB9D4" w14:textId="77777777" w:rsidR="007A0DF0" w:rsidRPr="007A0DF0" w:rsidRDefault="007A0DF0" w:rsidP="007A0DF0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5D24ED2E" w14:textId="77777777" w:rsidR="007A0DF0" w:rsidRPr="007A0DF0" w:rsidRDefault="007A0DF0" w:rsidP="007A0DF0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7A0DF0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6CABDE97" w14:textId="77777777" w:rsidR="007A0DF0" w:rsidRPr="007A0DF0" w:rsidRDefault="007A0DF0" w:rsidP="007A0DF0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0DF0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188741BE" w14:textId="77777777" w:rsidR="007A0DF0" w:rsidRPr="007A0DF0" w:rsidRDefault="007A0DF0" w:rsidP="007A0DF0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0DF0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17F1C54E" w14:textId="77777777" w:rsidR="007A0DF0" w:rsidRPr="007A0DF0" w:rsidRDefault="007A0DF0" w:rsidP="007A0DF0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0DF0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312B0C6A" w14:textId="77777777" w:rsidR="007A0DF0" w:rsidRPr="007A0DF0" w:rsidRDefault="007A0DF0" w:rsidP="007A0DF0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0DF0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5B88187F" w14:textId="77777777" w:rsidR="007A0DF0" w:rsidRPr="007A0DF0" w:rsidRDefault="007A0DF0" w:rsidP="007A0DF0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0F209FC0" w14:textId="77777777" w:rsidR="007A0DF0" w:rsidRPr="007A0DF0" w:rsidRDefault="007A0DF0" w:rsidP="007A0DF0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7A0DF0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719D3388" w14:textId="77777777" w:rsidR="007A0DF0" w:rsidRPr="007A0DF0" w:rsidRDefault="007A0DF0" w:rsidP="007A0DF0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7A0DF0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A0DF0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7A0DF0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36CEDDBF" w14:textId="77777777" w:rsidR="007A0DF0" w:rsidRPr="007A0DF0" w:rsidRDefault="007A0DF0" w:rsidP="007A0DF0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391DAD3F" w14:textId="77777777" w:rsidR="007A0DF0" w:rsidRPr="007A0DF0" w:rsidRDefault="007A0DF0" w:rsidP="007A0DF0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0DF0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428C20F4" w14:textId="77777777" w:rsidR="007A0DF0" w:rsidRPr="007A0DF0" w:rsidRDefault="007A0DF0" w:rsidP="007A0DF0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14D90D08" w14:textId="77777777" w:rsidR="007A0DF0" w:rsidRPr="007A0DF0" w:rsidRDefault="007A0DF0" w:rsidP="007A0DF0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65D59DF5" w14:textId="77777777" w:rsidR="007A0DF0" w:rsidRPr="007A0DF0" w:rsidRDefault="007A0DF0" w:rsidP="007A0DF0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F19A6BB" w14:textId="77777777" w:rsidR="007A0DF0" w:rsidRPr="007A0DF0" w:rsidRDefault="007A0DF0" w:rsidP="007A0DF0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7A0DF0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261E2EE6" w14:textId="77777777" w:rsidR="007A0DF0" w:rsidRPr="007A0DF0" w:rsidRDefault="007A0DF0" w:rsidP="007A0DF0">
      <w:pPr>
        <w:rPr>
          <w:rFonts w:eastAsia="Times New Roman" w:cs="Arial"/>
          <w:sz w:val="20"/>
          <w:szCs w:val="20"/>
          <w:lang w:eastAsia="cs-CZ"/>
        </w:rPr>
      </w:pPr>
    </w:p>
    <w:p w14:paraId="6EF9F4A9" w14:textId="77777777" w:rsidR="007A0DF0" w:rsidRPr="007A0DF0" w:rsidRDefault="007A0DF0" w:rsidP="007A0DF0">
      <w:pPr>
        <w:rPr>
          <w:rFonts w:eastAsia="Times New Roman" w:cs="Arial"/>
          <w:sz w:val="20"/>
          <w:szCs w:val="20"/>
          <w:lang w:eastAsia="cs-CZ"/>
        </w:rPr>
      </w:pPr>
    </w:p>
    <w:p w14:paraId="55CFFAFA" w14:textId="77777777" w:rsidR="00932EB1" w:rsidRPr="007A0DF0" w:rsidRDefault="00932EB1" w:rsidP="007A0DF0"/>
    <w:sectPr w:rsidR="00932EB1" w:rsidRPr="007A0DF0" w:rsidSect="00136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37AE7" w14:textId="77777777" w:rsidR="008D2393" w:rsidRDefault="008D2393" w:rsidP="004A044C">
      <w:r>
        <w:separator/>
      </w:r>
    </w:p>
  </w:endnote>
  <w:endnote w:type="continuationSeparator" w:id="0">
    <w:p w14:paraId="216A2C92" w14:textId="77777777" w:rsidR="008D2393" w:rsidRDefault="008D2393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7F6C" w14:textId="77777777" w:rsidR="008875E2" w:rsidRDefault="00887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058EEC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875E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058EEC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875E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1AB4" w14:textId="77777777" w:rsidR="008875E2" w:rsidRDefault="00887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D8B55" w14:textId="77777777" w:rsidR="008D2393" w:rsidRDefault="008D2393" w:rsidP="004A044C">
      <w:r>
        <w:separator/>
      </w:r>
    </w:p>
  </w:footnote>
  <w:footnote w:type="continuationSeparator" w:id="0">
    <w:p w14:paraId="549ABAF7" w14:textId="77777777" w:rsidR="008D2393" w:rsidRDefault="008D2393" w:rsidP="004A044C">
      <w:r>
        <w:continuationSeparator/>
      </w:r>
    </w:p>
  </w:footnote>
  <w:footnote w:id="1">
    <w:p w14:paraId="062BDFB3" w14:textId="77777777" w:rsidR="007A0DF0" w:rsidRDefault="007A0DF0" w:rsidP="007A0DF0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D80AC" w14:textId="77777777" w:rsidR="008875E2" w:rsidRDefault="008875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3DF3B280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DB035A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DB035A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9" name="Obrázek 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0B29" w14:textId="77777777" w:rsidR="008875E2" w:rsidRDefault="00887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37.4pt;height:37.4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7B10A81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66C058BA"/>
    <w:name w:val="WW8Num7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51769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7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764A1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3627C"/>
    <w:rsid w:val="00147316"/>
    <w:rsid w:val="00195052"/>
    <w:rsid w:val="001B4FC1"/>
    <w:rsid w:val="001C39F1"/>
    <w:rsid w:val="001C73BC"/>
    <w:rsid w:val="001D442D"/>
    <w:rsid w:val="001E3FEB"/>
    <w:rsid w:val="002250A8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3743A"/>
    <w:rsid w:val="00462009"/>
    <w:rsid w:val="00464168"/>
    <w:rsid w:val="0047111E"/>
    <w:rsid w:val="004A044C"/>
    <w:rsid w:val="004A68D9"/>
    <w:rsid w:val="004B619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A0DF0"/>
    <w:rsid w:val="007F1B1A"/>
    <w:rsid w:val="00824631"/>
    <w:rsid w:val="008650CD"/>
    <w:rsid w:val="008866C1"/>
    <w:rsid w:val="008875E2"/>
    <w:rsid w:val="008C632F"/>
    <w:rsid w:val="008D1468"/>
    <w:rsid w:val="008D2393"/>
    <w:rsid w:val="008E311B"/>
    <w:rsid w:val="008F4FC4"/>
    <w:rsid w:val="008F6A0E"/>
    <w:rsid w:val="0091738B"/>
    <w:rsid w:val="00930335"/>
    <w:rsid w:val="00932EB1"/>
    <w:rsid w:val="00982AEF"/>
    <w:rsid w:val="00985917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B0EFE"/>
    <w:rsid w:val="00BB46E8"/>
    <w:rsid w:val="00BC0A5A"/>
    <w:rsid w:val="00BC16C7"/>
    <w:rsid w:val="00BC78AA"/>
    <w:rsid w:val="00BD36EE"/>
    <w:rsid w:val="00C070C0"/>
    <w:rsid w:val="00C207E1"/>
    <w:rsid w:val="00C26BA0"/>
    <w:rsid w:val="00C540F5"/>
    <w:rsid w:val="00C66AE5"/>
    <w:rsid w:val="00C7652B"/>
    <w:rsid w:val="00C80186"/>
    <w:rsid w:val="00CA44CF"/>
    <w:rsid w:val="00CC227C"/>
    <w:rsid w:val="00CE2490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B035A"/>
    <w:rsid w:val="00DE56F9"/>
    <w:rsid w:val="00DF5C06"/>
    <w:rsid w:val="00E01B24"/>
    <w:rsid w:val="00E1346F"/>
    <w:rsid w:val="00E2037D"/>
    <w:rsid w:val="00E3756C"/>
    <w:rsid w:val="00E539B8"/>
    <w:rsid w:val="00E87CBA"/>
    <w:rsid w:val="00E94005"/>
    <w:rsid w:val="00EC641A"/>
    <w:rsid w:val="00EE0AB6"/>
    <w:rsid w:val="00EE60B1"/>
    <w:rsid w:val="00F37091"/>
    <w:rsid w:val="00F43E0A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F1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7A0D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A0D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A0D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0AB02-D807-47ED-AB40-1BD891D8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6</cp:revision>
  <cp:lastPrinted>2025-05-22T05:59:00Z</cp:lastPrinted>
  <dcterms:created xsi:type="dcterms:W3CDTF">2025-06-09T05:15:00Z</dcterms:created>
  <dcterms:modified xsi:type="dcterms:W3CDTF">2025-06-09T15:36:00Z</dcterms:modified>
</cp:coreProperties>
</file>