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2F17" w14:textId="77777777" w:rsidR="00BB0EFE" w:rsidRPr="00BB0EFE" w:rsidRDefault="00BB0EFE" w:rsidP="00BB0EFE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B0EFE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0D446A4A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BB0EFE" w:rsidRPr="00BB0EFE" w14:paraId="234F33B0" w14:textId="77777777" w:rsidTr="00F0100C">
        <w:trPr>
          <w:trHeight w:val="557"/>
        </w:trPr>
        <w:tc>
          <w:tcPr>
            <w:tcW w:w="3969" w:type="dxa"/>
            <w:vAlign w:val="center"/>
          </w:tcPr>
          <w:p w14:paraId="14AE3FC6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D14CD1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277CEF7B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EFBF767" w14:textId="3A3D8333" w:rsidR="00BB0EFE" w:rsidRPr="00BB0EFE" w:rsidRDefault="00731B29" w:rsidP="00BB0EFE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31B29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infuzního příslušenství I. 2025</w:t>
            </w:r>
            <w:r w:rsidR="00BB0EFE"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– část: </w:t>
            </w:r>
            <w:r w:rsidR="00BB0EFE" w:rsidRPr="00BB0EFE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BB0EFE" w:rsidRPr="00BB0EFE" w14:paraId="085D737D" w14:textId="77777777" w:rsidTr="00BB0EFE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07EB7C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BB0EFE" w:rsidRPr="00BB0EFE" w14:paraId="6E815903" w14:textId="77777777" w:rsidTr="00F0100C">
        <w:trPr>
          <w:trHeight w:val="444"/>
        </w:trPr>
        <w:tc>
          <w:tcPr>
            <w:tcW w:w="3969" w:type="dxa"/>
            <w:vAlign w:val="center"/>
          </w:tcPr>
          <w:p w14:paraId="0424313F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81DF27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405ACDE2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699348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BB0EFE" w:rsidRPr="00BB0EFE" w14:paraId="5F6E4FE4" w14:textId="77777777" w:rsidTr="00F0100C">
        <w:trPr>
          <w:trHeight w:val="1024"/>
        </w:trPr>
        <w:tc>
          <w:tcPr>
            <w:tcW w:w="3969" w:type="dxa"/>
            <w:vAlign w:val="center"/>
          </w:tcPr>
          <w:p w14:paraId="7340C1F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165F41DC" w14:textId="77777777" w:rsidR="00BB0EFE" w:rsidRPr="00BB0EFE" w:rsidRDefault="00BB0EFE" w:rsidP="00BB0EFE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BB0EFE" w:rsidRPr="00BB0EFE" w14:paraId="19C5A9DF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25FBB5C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447A1007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BB0EFE" w:rsidRPr="00BB0EFE" w14:paraId="118409A8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4F1294D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16E60615" w14:textId="157F2126" w:rsidR="00BB0EFE" w:rsidRPr="00BB0EFE" w:rsidRDefault="00731B29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31B29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  <w:bookmarkStart w:id="0" w:name="_GoBack"/>
            <w:bookmarkEnd w:id="0"/>
          </w:p>
        </w:tc>
      </w:tr>
      <w:tr w:rsidR="00BB0EFE" w:rsidRPr="00BB0EFE" w14:paraId="093C205C" w14:textId="77777777" w:rsidTr="00BB0EFE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1732416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BB0EFE" w:rsidRPr="00BB0EFE" w14:paraId="608B0F01" w14:textId="77777777" w:rsidTr="00F0100C">
        <w:trPr>
          <w:trHeight w:val="391"/>
        </w:trPr>
        <w:tc>
          <w:tcPr>
            <w:tcW w:w="3969" w:type="dxa"/>
            <w:vAlign w:val="center"/>
          </w:tcPr>
          <w:p w14:paraId="62B21E05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636934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56BD3FD2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35462F23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BB0EFE" w:rsidRPr="00BB0EFE" w14:paraId="1862A81F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51CB8988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867FD07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0677365B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1BD8780B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5A81FC1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47B1AE44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BB0EFE" w:rsidRPr="00BB0EFE" w14:paraId="16F47ABE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266CF7C2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3D6997E1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1B1A30D1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3C1582F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204F3E6A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391FBFE4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56CF8044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71788F56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671E0293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12116C2A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16F5509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38CC30B3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0555A61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41D23871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0C752137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487FAD3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6FAE1AD6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54867B3" w14:textId="77777777" w:rsidR="00BB0EFE" w:rsidRPr="00BB0EFE" w:rsidRDefault="00BB0EFE" w:rsidP="00BB0EFE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B0EFE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45BEFD7E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BB0EFE" w:rsidRDefault="00932EB1" w:rsidP="00BB0EFE"/>
    <w:sectPr w:rsidR="00932EB1" w:rsidRPr="00BB0EFE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1A35" w14:textId="77777777" w:rsidR="00EB5590" w:rsidRDefault="00EB5590" w:rsidP="004A044C">
      <w:r>
        <w:separator/>
      </w:r>
    </w:p>
  </w:endnote>
  <w:endnote w:type="continuationSeparator" w:id="0">
    <w:p w14:paraId="3A9BB79A" w14:textId="77777777" w:rsidR="00EB5590" w:rsidRDefault="00EB559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5F851" w14:textId="77777777" w:rsidR="00EB5590" w:rsidRDefault="00EB5590" w:rsidP="004A044C">
      <w:r>
        <w:separator/>
      </w:r>
    </w:p>
  </w:footnote>
  <w:footnote w:type="continuationSeparator" w:id="0">
    <w:p w14:paraId="13801672" w14:textId="77777777" w:rsidR="00EB5590" w:rsidRDefault="00EB5590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7BE423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31B2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31B2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02E2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1B29"/>
    <w:rsid w:val="00736987"/>
    <w:rsid w:val="0074522B"/>
    <w:rsid w:val="007476D3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B5590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EB7F-00FE-44D5-B227-3DC6AD1E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2025-06-09T05:14:00Z</dcterms:created>
  <dcterms:modified xsi:type="dcterms:W3CDTF">2025-06-09T13:21:00Z</dcterms:modified>
</cp:coreProperties>
</file>