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7D9A7" w14:textId="77777777" w:rsidR="00D56870" w:rsidRPr="002E5245" w:rsidRDefault="00D56870" w:rsidP="00D56870">
      <w:pPr>
        <w:spacing w:after="120"/>
        <w:ind w:right="-1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194029F3" w14:textId="77777777" w:rsidR="00D56870" w:rsidRPr="002E5245" w:rsidRDefault="00D56870" w:rsidP="00D56870">
      <w:pPr>
        <w:spacing w:after="120"/>
        <w:ind w:right="-1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5F1F19F2" w14:textId="77777777" w:rsidR="00D56870" w:rsidRPr="002E5245" w:rsidRDefault="00D56870" w:rsidP="00D56870">
      <w:pPr>
        <w:spacing w:after="120"/>
        <w:ind w:right="-1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40E90D0E" w14:textId="6A8FD0E7" w:rsidR="00D56870" w:rsidRPr="002E5245" w:rsidRDefault="00D56870" w:rsidP="00F316ED">
      <w:pPr>
        <w:spacing w:after="120"/>
        <w:ind w:right="-1"/>
        <w:jc w:val="center"/>
        <w:rPr>
          <w:rFonts w:ascii="Arial" w:eastAsia="Calibri" w:hAnsi="Arial" w:cs="Arial"/>
          <w:b/>
          <w:caps/>
        </w:rPr>
      </w:pPr>
      <w:r w:rsidRPr="002E5245">
        <w:rPr>
          <w:rFonts w:ascii="Arial" w:eastAsia="Calibri" w:hAnsi="Arial" w:cs="Arial"/>
          <w:b/>
          <w:caps/>
        </w:rPr>
        <w:t>čestné prohlášení ÚČASTNÍKA</w:t>
      </w:r>
      <w:r w:rsidR="00F316ED" w:rsidRPr="002E5245">
        <w:rPr>
          <w:rFonts w:ascii="Arial" w:eastAsia="Calibri" w:hAnsi="Arial" w:cs="Arial"/>
          <w:b/>
          <w:caps/>
        </w:rPr>
        <w:t xml:space="preserve"> ke splnění požadavků dle nařízení Evropského parlamentu a Ra</w:t>
      </w:r>
      <w:r w:rsidR="007C487C" w:rsidRPr="002E5245">
        <w:rPr>
          <w:rFonts w:ascii="Arial" w:eastAsia="Calibri" w:hAnsi="Arial" w:cs="Arial"/>
          <w:b/>
          <w:caps/>
        </w:rPr>
        <w:t>dy (EU) 2017/745, ve znění pozdějších předpisů</w:t>
      </w:r>
    </w:p>
    <w:p w14:paraId="47A6AA80" w14:textId="77777777" w:rsidR="00D56870" w:rsidRPr="002E5245" w:rsidRDefault="00D56870" w:rsidP="00D56870">
      <w:pPr>
        <w:ind w:right="-1"/>
        <w:rPr>
          <w:rFonts w:ascii="Arial" w:eastAsia="Calibri" w:hAnsi="Arial" w:cs="Arial"/>
          <w:b/>
          <w:caps/>
          <w:szCs w:val="20"/>
          <w:u w:val="single"/>
        </w:rPr>
      </w:pPr>
    </w:p>
    <w:p w14:paraId="5FE7D73A" w14:textId="0E98DE76" w:rsidR="00D56870" w:rsidRPr="003A5903" w:rsidRDefault="00D56870" w:rsidP="003A5903">
      <w:pPr>
        <w:ind w:right="-1"/>
        <w:rPr>
          <w:rFonts w:ascii="Arial" w:hAnsi="Arial" w:cs="Arial"/>
          <w:sz w:val="22"/>
          <w:szCs w:val="20"/>
        </w:rPr>
      </w:pPr>
      <w:r w:rsidRPr="002E5245">
        <w:rPr>
          <w:rFonts w:ascii="Arial" w:eastAsia="Calibri" w:hAnsi="Arial" w:cs="Arial"/>
          <w:b/>
          <w:caps/>
          <w:szCs w:val="20"/>
          <w:u w:val="single"/>
        </w:rPr>
        <w:t>NÁZEV veřejnÉ zakázkY</w:t>
      </w:r>
      <w:r w:rsidRPr="002E5245">
        <w:rPr>
          <w:rFonts w:ascii="Arial" w:hAnsi="Arial" w:cs="Arial"/>
          <w:b/>
          <w:szCs w:val="20"/>
        </w:rPr>
        <w:t xml:space="preserve">: </w:t>
      </w:r>
      <w:r w:rsidR="00736A99" w:rsidRPr="00736A99">
        <w:rPr>
          <w:rFonts w:ascii="Arial" w:hAnsi="Arial" w:cs="Arial"/>
          <w:sz w:val="22"/>
          <w:szCs w:val="20"/>
        </w:rPr>
        <w:t xml:space="preserve">Dodávky nesterilních vyšetřovacích rukavic 2025 – </w:t>
      </w:r>
      <w:r w:rsidR="00736A99">
        <w:rPr>
          <w:rFonts w:ascii="Arial" w:hAnsi="Arial" w:cs="Arial"/>
          <w:sz w:val="22"/>
          <w:szCs w:val="20"/>
        </w:rPr>
        <w:tab/>
      </w:r>
      <w:r w:rsidR="00736A99">
        <w:rPr>
          <w:rFonts w:ascii="Arial" w:hAnsi="Arial" w:cs="Arial"/>
          <w:sz w:val="22"/>
          <w:szCs w:val="20"/>
        </w:rPr>
        <w:tab/>
      </w:r>
      <w:r w:rsidR="00736A99">
        <w:rPr>
          <w:rFonts w:ascii="Arial" w:hAnsi="Arial" w:cs="Arial"/>
          <w:sz w:val="22"/>
          <w:szCs w:val="20"/>
        </w:rPr>
        <w:tab/>
      </w:r>
      <w:r w:rsidR="00736A99">
        <w:rPr>
          <w:rFonts w:ascii="Arial" w:hAnsi="Arial" w:cs="Arial"/>
          <w:sz w:val="22"/>
          <w:szCs w:val="20"/>
        </w:rPr>
        <w:tab/>
      </w:r>
      <w:r w:rsidR="00736A99">
        <w:rPr>
          <w:rFonts w:ascii="Arial" w:hAnsi="Arial" w:cs="Arial"/>
          <w:sz w:val="22"/>
          <w:szCs w:val="20"/>
        </w:rPr>
        <w:tab/>
        <w:t xml:space="preserve">         </w:t>
      </w:r>
      <w:r w:rsidR="00736A99" w:rsidRPr="00736A99">
        <w:rPr>
          <w:rFonts w:ascii="Arial" w:hAnsi="Arial" w:cs="Arial"/>
          <w:sz w:val="22"/>
          <w:szCs w:val="20"/>
        </w:rPr>
        <w:t xml:space="preserve">část: </w:t>
      </w:r>
      <w:r w:rsidR="00736A99" w:rsidRPr="00736A99">
        <w:rPr>
          <w:rFonts w:ascii="Arial" w:hAnsi="Arial" w:cs="Arial"/>
          <w:sz w:val="22"/>
          <w:szCs w:val="20"/>
          <w:highlight w:val="yellow"/>
        </w:rPr>
        <w:t>(část + název části doplní účastník)</w:t>
      </w:r>
      <w:bookmarkStart w:id="0" w:name="_GoBack"/>
      <w:bookmarkEnd w:id="0"/>
    </w:p>
    <w:p w14:paraId="5C38A708" w14:textId="77777777" w:rsidR="00D56870" w:rsidRPr="002E5245" w:rsidRDefault="00D56870" w:rsidP="00D56870">
      <w:pPr>
        <w:ind w:right="-1"/>
        <w:jc w:val="both"/>
        <w:rPr>
          <w:rFonts w:ascii="Arial" w:eastAsia="Calibri" w:hAnsi="Arial" w:cs="Arial"/>
          <w:b/>
          <w:caps/>
          <w:szCs w:val="20"/>
          <w:u w:val="single"/>
        </w:rPr>
      </w:pPr>
    </w:p>
    <w:p w14:paraId="046CCB61" w14:textId="77777777" w:rsidR="00D56870" w:rsidRPr="002E5245" w:rsidRDefault="00D56870" w:rsidP="00D56870">
      <w:pPr>
        <w:ind w:right="-1"/>
        <w:rPr>
          <w:rFonts w:ascii="Arial" w:eastAsia="Calibri" w:hAnsi="Arial" w:cs="Arial"/>
          <w:b/>
          <w:caps/>
          <w:szCs w:val="20"/>
          <w:u w:val="single"/>
        </w:rPr>
      </w:pPr>
      <w:r w:rsidRPr="002E5245">
        <w:rPr>
          <w:rFonts w:ascii="Arial" w:eastAsia="Calibri" w:hAnsi="Arial" w:cs="Arial"/>
          <w:b/>
          <w:caps/>
          <w:szCs w:val="20"/>
          <w:u w:val="single"/>
        </w:rPr>
        <w:t>základní identifikační údaje ÚČASTNÍKA:</w:t>
      </w:r>
    </w:p>
    <w:p w14:paraId="5CC30A2C" w14:textId="77777777" w:rsidR="00D56870" w:rsidRPr="002E5245" w:rsidRDefault="00D56870" w:rsidP="00D56870">
      <w:pPr>
        <w:ind w:right="-1"/>
        <w:rPr>
          <w:rFonts w:ascii="Arial" w:eastAsia="Calibri" w:hAnsi="Arial" w:cs="Arial"/>
          <w:b/>
          <w:caps/>
          <w:szCs w:val="20"/>
          <w:u w:val="single"/>
        </w:rPr>
      </w:pP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D56870" w:rsidRPr="002E5245" w14:paraId="03009550" w14:textId="77777777" w:rsidTr="00CA0881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416A3431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5528" w:type="dxa"/>
            <w:vAlign w:val="center"/>
          </w:tcPr>
          <w:p w14:paraId="22611F75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  <w:tr w:rsidR="00D56870" w:rsidRPr="002E5245" w14:paraId="0C1A41EF" w14:textId="77777777" w:rsidTr="00CA0881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486CCE51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vAlign w:val="center"/>
          </w:tcPr>
          <w:p w14:paraId="1133D25F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  <w:tr w:rsidR="00D56870" w:rsidRPr="002E5245" w14:paraId="151E3B0A" w14:textId="77777777" w:rsidTr="00CA0881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666022DF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vAlign w:val="center"/>
          </w:tcPr>
          <w:p w14:paraId="1126B5EF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  <w:tr w:rsidR="00D56870" w:rsidRPr="002E5245" w14:paraId="5C88D253" w14:textId="77777777" w:rsidTr="00CA0881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43CB9E5D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vAlign w:val="center"/>
          </w:tcPr>
          <w:p w14:paraId="7587244F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  <w:tr w:rsidR="00D56870" w:rsidRPr="002E5245" w14:paraId="4142F17F" w14:textId="77777777" w:rsidTr="00CA0881">
        <w:trPr>
          <w:trHeight w:val="679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07F99C16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528" w:type="dxa"/>
            <w:vAlign w:val="center"/>
          </w:tcPr>
          <w:p w14:paraId="0DE5BAFB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40376576" w14:textId="77777777" w:rsidR="00D56870" w:rsidRPr="002E5245" w:rsidRDefault="00D56870" w:rsidP="00D56870">
      <w:pPr>
        <w:spacing w:after="120"/>
        <w:ind w:right="-1"/>
        <w:jc w:val="both"/>
        <w:outlineLvl w:val="0"/>
        <w:rPr>
          <w:rFonts w:ascii="Arial" w:eastAsia="Calibri" w:hAnsi="Arial" w:cs="Arial"/>
          <w:b/>
          <w:szCs w:val="20"/>
        </w:rPr>
      </w:pPr>
    </w:p>
    <w:p w14:paraId="27E0B90D" w14:textId="78849598" w:rsidR="00D56870" w:rsidRPr="002E5245" w:rsidRDefault="00D56870" w:rsidP="00D56870">
      <w:pPr>
        <w:spacing w:after="120"/>
        <w:ind w:right="-1"/>
        <w:jc w:val="both"/>
        <w:outlineLvl w:val="0"/>
        <w:rPr>
          <w:rFonts w:ascii="Arial" w:eastAsia="Calibri" w:hAnsi="Arial" w:cs="Arial"/>
          <w:b/>
          <w:sz w:val="20"/>
          <w:szCs w:val="22"/>
        </w:rPr>
      </w:pPr>
      <w:r w:rsidRPr="002E5245">
        <w:rPr>
          <w:rFonts w:ascii="Arial" w:eastAsia="Calibri" w:hAnsi="Arial" w:cs="Arial"/>
          <w:b/>
          <w:sz w:val="20"/>
          <w:szCs w:val="22"/>
        </w:rPr>
        <w:t>Účastník tímto v souladu s ustanovením § 86 odst. 2 zákona č. 134/2016 Sb., o zadávání veřejných zakázek (dále jen „</w:t>
      </w:r>
      <w:r w:rsidRPr="002E5245">
        <w:rPr>
          <w:rFonts w:ascii="Arial" w:eastAsia="Calibri" w:hAnsi="Arial" w:cs="Arial"/>
          <w:b/>
          <w:i/>
          <w:sz w:val="20"/>
          <w:szCs w:val="22"/>
        </w:rPr>
        <w:t>zákon</w:t>
      </w:r>
      <w:r w:rsidRPr="002E5245">
        <w:rPr>
          <w:rFonts w:ascii="Arial" w:eastAsia="Calibri" w:hAnsi="Arial" w:cs="Arial"/>
          <w:b/>
          <w:sz w:val="20"/>
          <w:szCs w:val="22"/>
        </w:rPr>
        <w:t xml:space="preserve">“), čestně prohlašuje, že splňuje níže uvedené požadavky zadavatele a uvádí </w:t>
      </w:r>
      <w:r w:rsidR="002F3F4F" w:rsidRPr="002E5245">
        <w:rPr>
          <w:rFonts w:ascii="Arial" w:eastAsia="Calibri" w:hAnsi="Arial" w:cs="Arial"/>
          <w:b/>
          <w:sz w:val="20"/>
          <w:szCs w:val="22"/>
        </w:rPr>
        <w:t xml:space="preserve">pravdivě </w:t>
      </w:r>
      <w:r w:rsidRPr="002E5245">
        <w:rPr>
          <w:rFonts w:ascii="Arial" w:eastAsia="Calibri" w:hAnsi="Arial" w:cs="Arial"/>
          <w:b/>
          <w:sz w:val="20"/>
          <w:szCs w:val="22"/>
        </w:rPr>
        <w:t>příslušné skutečnosti.</w:t>
      </w:r>
    </w:p>
    <w:p w14:paraId="48FF43BA" w14:textId="70524AB3" w:rsidR="00D56870" w:rsidRPr="002E5245" w:rsidRDefault="00D56870" w:rsidP="00D56870">
      <w:pPr>
        <w:pStyle w:val="Wtext"/>
        <w:ind w:firstLine="0"/>
        <w:rPr>
          <w:szCs w:val="22"/>
        </w:rPr>
      </w:pPr>
      <w:r w:rsidRPr="002E5245">
        <w:rPr>
          <w:szCs w:val="22"/>
        </w:rPr>
        <w:t>Účastník čestn</w:t>
      </w:r>
      <w:r w:rsidR="007C487C" w:rsidRPr="002E5245">
        <w:rPr>
          <w:szCs w:val="22"/>
        </w:rPr>
        <w:t>ě prohlašuje, že veškeré zboží</w:t>
      </w:r>
      <w:r w:rsidRPr="002E5245">
        <w:rPr>
          <w:szCs w:val="22"/>
        </w:rPr>
        <w:t xml:space="preserve"> nabízené v rámci tohoto zadávacího řízení,</w:t>
      </w:r>
      <w:r w:rsidR="0064276F" w:rsidRPr="002E5245">
        <w:rPr>
          <w:szCs w:val="22"/>
        </w:rPr>
        <w:t xml:space="preserve"> </w:t>
      </w:r>
      <w:r w:rsidR="000441BA">
        <w:rPr>
          <w:szCs w:val="22"/>
        </w:rPr>
        <w:t>bude dodáváno</w:t>
      </w:r>
      <w:r w:rsidRPr="002E5245">
        <w:rPr>
          <w:szCs w:val="22"/>
        </w:rPr>
        <w:t xml:space="preserve"> v souladu s platnou l</w:t>
      </w:r>
      <w:r w:rsidR="000441BA">
        <w:rPr>
          <w:szCs w:val="22"/>
        </w:rPr>
        <w:t>egislativou zejména zákonem č. 3</w:t>
      </w:r>
      <w:r w:rsidRPr="002E5245">
        <w:rPr>
          <w:szCs w:val="22"/>
        </w:rPr>
        <w:t>75/2022 Sb., o zdravotnických prostředcích a diagnostických zdravotnických prostředcích in vitro v platném znění a nařízením Evropského parlamentu a Rady (EU) 2017/745, o zdravotnických prostředcích v platném znění (dále jen „MDR“).</w:t>
      </w:r>
    </w:p>
    <w:p w14:paraId="03D61AC1" w14:textId="105343A0" w:rsidR="00D56870" w:rsidRPr="002E5245" w:rsidRDefault="00F316ED" w:rsidP="00D56870">
      <w:pPr>
        <w:pStyle w:val="Wtext"/>
        <w:ind w:firstLine="0"/>
        <w:rPr>
          <w:szCs w:val="22"/>
        </w:rPr>
      </w:pPr>
      <w:r w:rsidRPr="002E5245">
        <w:rPr>
          <w:szCs w:val="22"/>
        </w:rPr>
        <w:t xml:space="preserve">Účastník </w:t>
      </w:r>
      <w:r w:rsidR="00D56870" w:rsidRPr="002E5245">
        <w:rPr>
          <w:szCs w:val="22"/>
        </w:rPr>
        <w:t xml:space="preserve">prohlašuje, že nabízené výrobky jsou řádně uvedeny na trh a jsou </w:t>
      </w:r>
      <w:r w:rsidR="0064276F" w:rsidRPr="002E5245">
        <w:rPr>
          <w:szCs w:val="22"/>
        </w:rPr>
        <w:t>ve shodě s příslušnými normami v rozsahu, v jakém se na ně vztahují</w:t>
      </w:r>
      <w:r w:rsidR="00D56870" w:rsidRPr="002E5245">
        <w:rPr>
          <w:szCs w:val="22"/>
        </w:rPr>
        <w:t>. Ke všem nabízeným výrobkům, u kterých je příslušnou legislativou požadováno, byla vydána prohlášení o shodě v souladu s nařízením MDR, nebo podle směrnice 93/42/EHS o zdravotnických prostředcích (MDD) za splnění podmínek MDR pro udělení výjimky pro tzv. „</w:t>
      </w:r>
      <w:proofErr w:type="spellStart"/>
      <w:r w:rsidR="00D56870" w:rsidRPr="002E5245">
        <w:rPr>
          <w:szCs w:val="22"/>
        </w:rPr>
        <w:t>legacy</w:t>
      </w:r>
      <w:proofErr w:type="spellEnd"/>
      <w:r w:rsidR="00D56870" w:rsidRPr="002E5245">
        <w:rPr>
          <w:szCs w:val="22"/>
        </w:rPr>
        <w:t xml:space="preserve"> </w:t>
      </w:r>
      <w:proofErr w:type="spellStart"/>
      <w:r w:rsidR="00D56870" w:rsidRPr="002E5245">
        <w:rPr>
          <w:szCs w:val="22"/>
        </w:rPr>
        <w:t>devices</w:t>
      </w:r>
      <w:proofErr w:type="spellEnd"/>
      <w:r w:rsidR="00D56870" w:rsidRPr="002E5245">
        <w:rPr>
          <w:szCs w:val="22"/>
        </w:rPr>
        <w:t>“ (např. s prodlouženou platností nebo obnovením platnosti certifikátu vydaného v souladu s MDD, pokud již platnost takového certifikátu vypršela, v rámci prodlouženého přechodného období dle čl. 120 MDR).</w:t>
      </w:r>
    </w:p>
    <w:p w14:paraId="47CD0BF8" w14:textId="682030FF" w:rsidR="00D56870" w:rsidRPr="002E5245" w:rsidRDefault="00D56870" w:rsidP="00D56870">
      <w:pPr>
        <w:jc w:val="both"/>
        <w:rPr>
          <w:rFonts w:ascii="Arial" w:hAnsi="Arial" w:cs="Arial"/>
          <w:sz w:val="20"/>
          <w:szCs w:val="22"/>
        </w:rPr>
      </w:pPr>
      <w:r w:rsidRPr="002E5245">
        <w:rPr>
          <w:rFonts w:ascii="Arial" w:hAnsi="Arial" w:cs="Arial"/>
          <w:sz w:val="20"/>
          <w:szCs w:val="22"/>
        </w:rPr>
        <w:t xml:space="preserve">Účastník prohlašuje, že platná prohlášení o shodě, příp. doklady, která prokazují splnění podmínek pro udělení výjimky z certifikace dle MDR (např. v rámci prodlouženého přechodného období </w:t>
      </w:r>
      <w:proofErr w:type="spellStart"/>
      <w:r w:rsidRPr="002E5245">
        <w:rPr>
          <w:rFonts w:ascii="Arial" w:hAnsi="Arial" w:cs="Arial"/>
          <w:sz w:val="20"/>
          <w:szCs w:val="22"/>
        </w:rPr>
        <w:t>legacy</w:t>
      </w:r>
      <w:proofErr w:type="spellEnd"/>
      <w:r w:rsidRPr="002E5245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2E5245">
        <w:rPr>
          <w:rFonts w:ascii="Arial" w:hAnsi="Arial" w:cs="Arial"/>
          <w:sz w:val="20"/>
          <w:szCs w:val="22"/>
        </w:rPr>
        <w:t>devices</w:t>
      </w:r>
      <w:proofErr w:type="spellEnd"/>
      <w:r w:rsidRPr="002E5245">
        <w:rPr>
          <w:rFonts w:ascii="Arial" w:hAnsi="Arial" w:cs="Arial"/>
          <w:sz w:val="20"/>
          <w:szCs w:val="22"/>
        </w:rPr>
        <w:t xml:space="preserve"> či pro jinou oprávněnost prodeje výrobků posouzených a certifikovaných dle MDD), má k dispozici a </w:t>
      </w:r>
      <w:r w:rsidR="0064276F" w:rsidRPr="002E5245">
        <w:rPr>
          <w:rFonts w:ascii="Arial" w:hAnsi="Arial" w:cs="Arial"/>
          <w:sz w:val="20"/>
          <w:szCs w:val="22"/>
        </w:rPr>
        <w:t xml:space="preserve">pokud již nejsou součástí nabídky, je na výzvu zadavatele </w:t>
      </w:r>
      <w:r w:rsidRPr="002E5245">
        <w:rPr>
          <w:rFonts w:ascii="Arial" w:hAnsi="Arial" w:cs="Arial"/>
          <w:sz w:val="20"/>
          <w:szCs w:val="22"/>
        </w:rPr>
        <w:t>schopen je předložit.</w:t>
      </w:r>
    </w:p>
    <w:p w14:paraId="2EAA39E5" w14:textId="77777777" w:rsidR="0064276F" w:rsidRPr="002E5245" w:rsidRDefault="0064276F" w:rsidP="00D56870">
      <w:pPr>
        <w:jc w:val="both"/>
        <w:rPr>
          <w:rFonts w:ascii="Arial" w:hAnsi="Arial" w:cs="Arial"/>
          <w:sz w:val="20"/>
          <w:szCs w:val="22"/>
        </w:rPr>
      </w:pPr>
    </w:p>
    <w:p w14:paraId="5FDBD1A2" w14:textId="4FD5917E" w:rsidR="00D56870" w:rsidRPr="002E5245" w:rsidRDefault="00D56870" w:rsidP="00D56870">
      <w:pPr>
        <w:jc w:val="both"/>
        <w:rPr>
          <w:rFonts w:ascii="Arial" w:hAnsi="Arial" w:cs="Arial"/>
          <w:sz w:val="20"/>
          <w:szCs w:val="22"/>
        </w:rPr>
      </w:pPr>
      <w:r w:rsidRPr="002E5245">
        <w:rPr>
          <w:rFonts w:ascii="Arial" w:hAnsi="Arial" w:cs="Arial"/>
          <w:sz w:val="20"/>
          <w:szCs w:val="22"/>
        </w:rPr>
        <w:t>Účastník bere na vědomí, že doklady, kterými dokládá splnění podmínek pro prodloužení přecho</w:t>
      </w:r>
      <w:r w:rsidR="00B46904" w:rsidRPr="002E5245">
        <w:rPr>
          <w:rFonts w:ascii="Arial" w:hAnsi="Arial" w:cs="Arial"/>
          <w:sz w:val="20"/>
          <w:szCs w:val="22"/>
        </w:rPr>
        <w:t>dného období, jsou</w:t>
      </w:r>
      <w:r w:rsidRPr="002E5245">
        <w:rPr>
          <w:rFonts w:ascii="Arial" w:hAnsi="Arial" w:cs="Arial"/>
          <w:sz w:val="20"/>
          <w:szCs w:val="22"/>
        </w:rPr>
        <w:t xml:space="preserve"> kromě vlastního prohlášení o shodě zejména doklad prokazující,</w:t>
      </w:r>
      <w:r w:rsidR="00D92CD7" w:rsidRPr="002E5245">
        <w:rPr>
          <w:rFonts w:ascii="Arial" w:hAnsi="Arial" w:cs="Arial"/>
          <w:sz w:val="20"/>
          <w:szCs w:val="22"/>
        </w:rPr>
        <w:t xml:space="preserve"> že výrobce nabízeného produktu uzavřel smlouvu </w:t>
      </w:r>
      <w:r w:rsidRPr="002E5245">
        <w:rPr>
          <w:rFonts w:ascii="Arial" w:hAnsi="Arial" w:cs="Arial"/>
          <w:sz w:val="20"/>
          <w:szCs w:val="22"/>
        </w:rPr>
        <w:t xml:space="preserve">o posouzení shody nabízených výrobků dle MDR. Za takový doklad se považuje </w:t>
      </w:r>
      <w:r w:rsidR="00D92CD7" w:rsidRPr="002E5245">
        <w:rPr>
          <w:rFonts w:ascii="Arial" w:hAnsi="Arial" w:cs="Arial"/>
          <w:sz w:val="20"/>
          <w:szCs w:val="22"/>
        </w:rPr>
        <w:t xml:space="preserve">kopie </w:t>
      </w:r>
      <w:r w:rsidRPr="002E5245">
        <w:rPr>
          <w:rFonts w:ascii="Arial" w:hAnsi="Arial" w:cs="Arial"/>
          <w:sz w:val="20"/>
          <w:szCs w:val="22"/>
        </w:rPr>
        <w:t xml:space="preserve">uzavřené dohody mezi výrobcem a oznámeným subjektem o posouzení shody dle MDR. </w:t>
      </w:r>
    </w:p>
    <w:p w14:paraId="3D19D451" w14:textId="11C6AA0F" w:rsidR="00D56870" w:rsidRDefault="00D56870" w:rsidP="00D56870">
      <w:pPr>
        <w:jc w:val="both"/>
        <w:rPr>
          <w:rFonts w:ascii="Arial" w:hAnsi="Arial" w:cs="Arial"/>
        </w:rPr>
      </w:pPr>
    </w:p>
    <w:p w14:paraId="0D76C33D" w14:textId="77777777" w:rsidR="003F7DB8" w:rsidRPr="002E5245" w:rsidRDefault="003F7DB8" w:rsidP="00D56870">
      <w:pPr>
        <w:jc w:val="both"/>
        <w:rPr>
          <w:rFonts w:ascii="Arial" w:hAnsi="Arial" w:cs="Arial"/>
        </w:rPr>
      </w:pPr>
    </w:p>
    <w:p w14:paraId="0F060C58" w14:textId="77777777" w:rsidR="00D56870" w:rsidRPr="002E5245" w:rsidRDefault="00D56870" w:rsidP="00D56870">
      <w:pPr>
        <w:rPr>
          <w:rFonts w:ascii="Arial" w:hAnsi="Arial" w:cs="Arial"/>
          <w:i/>
          <w:sz w:val="20"/>
          <w:szCs w:val="20"/>
        </w:rPr>
      </w:pPr>
      <w:r w:rsidRPr="002E5245">
        <w:rPr>
          <w:rFonts w:ascii="Arial" w:hAnsi="Arial" w:cs="Arial"/>
          <w:i/>
          <w:sz w:val="20"/>
          <w:szCs w:val="20"/>
        </w:rPr>
        <w:t>(pokračování na další straně)</w:t>
      </w:r>
      <w:r w:rsidRPr="002E5245">
        <w:rPr>
          <w:rFonts w:ascii="Arial" w:hAnsi="Arial" w:cs="Arial"/>
          <w:i/>
          <w:sz w:val="20"/>
          <w:szCs w:val="20"/>
        </w:rPr>
        <w:br w:type="page"/>
      </w:r>
    </w:p>
    <w:p w14:paraId="7614534C" w14:textId="77777777" w:rsidR="00D56870" w:rsidRPr="002E5245" w:rsidRDefault="00D56870" w:rsidP="00D56870">
      <w:pPr>
        <w:rPr>
          <w:rFonts w:ascii="Arial" w:hAnsi="Arial" w:cs="Arial"/>
          <w:sz w:val="20"/>
          <w:szCs w:val="20"/>
        </w:rPr>
        <w:sectPr w:rsidR="00D56870" w:rsidRPr="002E5245">
          <w:head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14:paraId="04CC87D2" w14:textId="77777777" w:rsidR="00D56870" w:rsidRPr="002E5245" w:rsidRDefault="00D56870" w:rsidP="00D56870">
      <w:pPr>
        <w:rPr>
          <w:rFonts w:ascii="Arial" w:hAnsi="Arial" w:cs="Arial"/>
          <w:sz w:val="20"/>
          <w:szCs w:val="20"/>
        </w:rPr>
      </w:pPr>
    </w:p>
    <w:p w14:paraId="3583247C" w14:textId="0625EFB2" w:rsidR="00D56870" w:rsidRPr="002E5245" w:rsidRDefault="00D56870" w:rsidP="00D56870">
      <w:pPr>
        <w:rPr>
          <w:rFonts w:ascii="Arial" w:hAnsi="Arial" w:cs="Arial"/>
          <w:sz w:val="22"/>
          <w:szCs w:val="22"/>
        </w:rPr>
      </w:pPr>
      <w:r w:rsidRPr="002E5245">
        <w:rPr>
          <w:rFonts w:ascii="Arial" w:hAnsi="Arial" w:cs="Arial"/>
          <w:sz w:val="22"/>
          <w:szCs w:val="22"/>
        </w:rPr>
        <w:t>Pro jednotlivé</w:t>
      </w:r>
      <w:r w:rsidR="007C487C" w:rsidRPr="002E5245">
        <w:rPr>
          <w:rFonts w:ascii="Arial" w:hAnsi="Arial" w:cs="Arial"/>
          <w:sz w:val="22"/>
          <w:szCs w:val="22"/>
        </w:rPr>
        <w:t xml:space="preserve"> položky nabídky, které jsou předmětem plnění</w:t>
      </w:r>
      <w:r w:rsidRPr="002E5245">
        <w:rPr>
          <w:rFonts w:ascii="Arial" w:hAnsi="Arial" w:cs="Arial"/>
          <w:sz w:val="22"/>
          <w:szCs w:val="22"/>
        </w:rPr>
        <w:t>, uvádí účastník následující informace:</w:t>
      </w:r>
    </w:p>
    <w:p w14:paraId="031B6E6F" w14:textId="77777777" w:rsidR="00D56870" w:rsidRPr="002E5245" w:rsidRDefault="00D56870" w:rsidP="0064276F">
      <w:pPr>
        <w:pStyle w:val="Wtext"/>
        <w:ind w:left="-284" w:firstLine="0"/>
        <w:rPr>
          <w:sz w:val="22"/>
          <w:szCs w:val="22"/>
        </w:rPr>
      </w:pPr>
    </w:p>
    <w:p w14:paraId="33F714E3" w14:textId="4F51379F" w:rsidR="003766F4" w:rsidRPr="002E5245" w:rsidRDefault="00D56870" w:rsidP="00D56870">
      <w:pPr>
        <w:rPr>
          <w:rFonts w:ascii="Arial" w:hAnsi="Arial" w:cs="Arial"/>
          <w:sz w:val="20"/>
          <w:szCs w:val="20"/>
        </w:rPr>
      </w:pPr>
      <w:r w:rsidRPr="002E5245">
        <w:rPr>
          <w:rFonts w:ascii="Arial" w:hAnsi="Arial" w:cs="Arial"/>
          <w:sz w:val="20"/>
          <w:szCs w:val="20"/>
          <w:u w:val="single"/>
        </w:rPr>
        <w:t>Pozn.:</w:t>
      </w:r>
      <w:r w:rsidRPr="002E5245">
        <w:rPr>
          <w:rFonts w:ascii="Arial" w:hAnsi="Arial" w:cs="Arial"/>
          <w:sz w:val="20"/>
          <w:szCs w:val="20"/>
        </w:rPr>
        <w:t xml:space="preserve"> v tabulce budou uvedeny všechny výrobky, které jsou předmětem d</w:t>
      </w:r>
      <w:r w:rsidR="0064276F" w:rsidRPr="002E5245">
        <w:rPr>
          <w:rFonts w:ascii="Arial" w:hAnsi="Arial" w:cs="Arial"/>
          <w:sz w:val="20"/>
          <w:szCs w:val="20"/>
        </w:rPr>
        <w:t xml:space="preserve">odávky a současně </w:t>
      </w:r>
      <w:r w:rsidRPr="002E5245">
        <w:rPr>
          <w:rFonts w:ascii="Arial" w:hAnsi="Arial" w:cs="Arial"/>
          <w:sz w:val="20"/>
          <w:szCs w:val="20"/>
        </w:rPr>
        <w:t>jsou zdra</w:t>
      </w:r>
      <w:r w:rsidR="0064276F" w:rsidRPr="002E5245">
        <w:rPr>
          <w:rFonts w:ascii="Arial" w:hAnsi="Arial" w:cs="Arial"/>
          <w:sz w:val="20"/>
          <w:szCs w:val="20"/>
        </w:rPr>
        <w:t xml:space="preserve">votnickým prostředkem ve smyslu </w:t>
      </w:r>
      <w:r w:rsidRPr="002E5245">
        <w:rPr>
          <w:rFonts w:ascii="Arial" w:hAnsi="Arial" w:cs="Arial"/>
          <w:sz w:val="20"/>
          <w:szCs w:val="20"/>
        </w:rPr>
        <w:t xml:space="preserve">zákona č. 375/2022 Sb., o zdravotnických prostředcích a diagnostických zdravotnických prostředcích in </w:t>
      </w:r>
      <w:r w:rsidR="0064276F" w:rsidRPr="002E5245">
        <w:rPr>
          <w:rFonts w:ascii="Arial" w:hAnsi="Arial" w:cs="Arial"/>
          <w:sz w:val="20"/>
          <w:szCs w:val="20"/>
        </w:rPr>
        <w:t>vitro</w:t>
      </w:r>
    </w:p>
    <w:p w14:paraId="3AC31348" w14:textId="0C922DEE" w:rsidR="0064276F" w:rsidRPr="002E5245" w:rsidRDefault="0064276F" w:rsidP="00D5687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page" w:horzAnchor="margin" w:tblpY="2671"/>
        <w:tblW w:w="15021" w:type="dxa"/>
        <w:tblLook w:val="04A0" w:firstRow="1" w:lastRow="0" w:firstColumn="1" w:lastColumn="0" w:noHBand="0" w:noVBand="1"/>
      </w:tblPr>
      <w:tblGrid>
        <w:gridCol w:w="1561"/>
        <w:gridCol w:w="1158"/>
        <w:gridCol w:w="1689"/>
        <w:gridCol w:w="1545"/>
        <w:gridCol w:w="3575"/>
        <w:gridCol w:w="2255"/>
        <w:gridCol w:w="3238"/>
      </w:tblGrid>
      <w:tr w:rsidR="00165680" w:rsidRPr="002E5245" w14:paraId="70FF0BF1" w14:textId="77777777" w:rsidTr="00165680">
        <w:trPr>
          <w:trHeight w:val="135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A12A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 xml:space="preserve">Výrobek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9237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>Třída rizikovosti ZP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062D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>Legislativa, dle které byla posouzena shoda výrobku (MDR/MDD)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96AE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>Datum vydání platného prohlášení o shodě / certifikátu shody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831B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 xml:space="preserve">Povaha ZP dle MDR (ZP dle MDR, </w:t>
            </w:r>
            <w:r w:rsidRPr="002E5245">
              <w:rPr>
                <w:rFonts w:ascii="Arial" w:hAnsi="Arial" w:cs="Arial"/>
                <w:sz w:val="20"/>
                <w:szCs w:val="22"/>
              </w:rPr>
              <w:br/>
            </w:r>
            <w:proofErr w:type="spellStart"/>
            <w:r w:rsidRPr="002E5245">
              <w:rPr>
                <w:rFonts w:ascii="Arial" w:hAnsi="Arial" w:cs="Arial"/>
                <w:sz w:val="20"/>
                <w:szCs w:val="22"/>
              </w:rPr>
              <w:t>legacy</w:t>
            </w:r>
            <w:proofErr w:type="spellEnd"/>
            <w:r w:rsidRPr="002E5245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2E5245">
              <w:rPr>
                <w:rFonts w:ascii="Arial" w:hAnsi="Arial" w:cs="Arial"/>
                <w:sz w:val="20"/>
                <w:szCs w:val="22"/>
              </w:rPr>
              <w:t>device</w:t>
            </w:r>
            <w:proofErr w:type="spellEnd"/>
            <w:r w:rsidRPr="002E5245">
              <w:rPr>
                <w:rFonts w:ascii="Arial" w:hAnsi="Arial" w:cs="Arial"/>
                <w:sz w:val="20"/>
                <w:szCs w:val="22"/>
              </w:rPr>
              <w:t>, prostředek určený k nahrazení…)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59E3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>Odkaz na konkrétní výjimku dle MDR, na základě které je nabízen výrobek (ZP), který není ZP dle 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F9FB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 xml:space="preserve">Další informace k prokázání oprávněnosti využití výjimky dle MDR (např. u přechodného období v případě </w:t>
            </w:r>
            <w:proofErr w:type="spellStart"/>
            <w:r w:rsidRPr="002E5245">
              <w:rPr>
                <w:rFonts w:ascii="Arial" w:hAnsi="Arial" w:cs="Arial"/>
                <w:sz w:val="20"/>
                <w:szCs w:val="22"/>
              </w:rPr>
              <w:t>legacy</w:t>
            </w:r>
            <w:proofErr w:type="spellEnd"/>
            <w:r w:rsidRPr="002E5245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2E5245">
              <w:rPr>
                <w:rFonts w:ascii="Arial" w:hAnsi="Arial" w:cs="Arial"/>
                <w:sz w:val="20"/>
                <w:szCs w:val="22"/>
              </w:rPr>
              <w:t>device</w:t>
            </w:r>
            <w:proofErr w:type="spellEnd"/>
            <w:r w:rsidRPr="002E5245">
              <w:rPr>
                <w:rFonts w:ascii="Arial" w:hAnsi="Arial" w:cs="Arial"/>
                <w:sz w:val="20"/>
                <w:szCs w:val="22"/>
              </w:rPr>
              <w:t xml:space="preserve"> popis opatření a doklady určené k prokázání</w:t>
            </w:r>
          </w:p>
        </w:tc>
      </w:tr>
      <w:tr w:rsidR="00165680" w:rsidRPr="002E5245" w14:paraId="56A19C2B" w14:textId="77777777" w:rsidTr="00165680">
        <w:trPr>
          <w:trHeight w:val="385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0B39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 identifikaci výrobku minimálně obchodním názvem, příp. i katalogovým číslem nebo jiným identifikátorem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481E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 xml:space="preserve">Dodavatel uvede třídu rizikovosti dle čl. 51 MDR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B2DE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uvede, zda byla posouzena shoda výrobku dle MDR nebo MDD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ADCF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E320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uvede, zda se jedná o zdravotnický prostředek posouzený a uvedený na trh v souladu s MDR, o zdravotnický prostředek, u kterého byl zahájen proces posouzení shody v souladu s MDR, nebo se jedná o prostředek určený k nahrazení prostředkem, u kterého byl zahájen proces posouzení shody v souladu s MDR (výjimky dle čl. 120 odst. 3), případně zdravotnický prostředek jiné povahy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FF18" w14:textId="2D5D8E07" w:rsidR="00165680" w:rsidRPr="002E5245" w:rsidRDefault="00165680" w:rsidP="00B970B4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 konkrétní výjimku, na základě které je oprávněn dodávat na trh výrobek, který není posouzený a uvedený na trh v souladu s MDR. Jedná se např. o „</w:t>
            </w:r>
            <w:proofErr w:type="spellStart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legacy</w:t>
            </w:r>
            <w:proofErr w:type="spellEnd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 xml:space="preserve"> </w:t>
            </w:r>
            <w:proofErr w:type="spellStart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device</w:t>
            </w:r>
            <w:proofErr w:type="spellEnd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 xml:space="preserve">“ dle </w:t>
            </w:r>
            <w:r w:rsidR="00B970B4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0599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 konkrétní skutečnosti k naplnění podmínek výjimky. Např.: Dle čl. 120 odst. 3c MDR je podmínkou pro uplatnění výjimky přechodného ustanovení pro „</w:t>
            </w:r>
            <w:proofErr w:type="spellStart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legacy</w:t>
            </w:r>
            <w:proofErr w:type="spellEnd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 xml:space="preserve"> </w:t>
            </w:r>
            <w:proofErr w:type="spellStart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device</w:t>
            </w:r>
            <w:proofErr w:type="spellEnd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“ mimo jiné podání žádosti oznámenému subjektu o posouzení shody v souladu s MDR a zavedení systému řízení kvality v souladu s čl. 10 odst. 9 MDR. Dodavatel uvede, zda a jakým způsobem jsou takové požadavky naplněny.</w:t>
            </w:r>
          </w:p>
        </w:tc>
      </w:tr>
      <w:tr w:rsidR="00165680" w:rsidRPr="002E5245" w14:paraId="15F7A23E" w14:textId="77777777" w:rsidTr="001656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271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435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FDA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353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724F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284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86B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680" w:rsidRPr="002E5245" w14:paraId="12A2BABC" w14:textId="77777777" w:rsidTr="001656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141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550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AB6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15B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FA3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72B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61F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680" w:rsidRPr="002E5245" w14:paraId="765C1CA7" w14:textId="77777777" w:rsidTr="001656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15D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FB4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899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EA5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819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DD9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4B5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0BA23D" w14:textId="5CD3265B" w:rsidR="0064276F" w:rsidRPr="002E5245" w:rsidRDefault="0064276F" w:rsidP="00D56870">
      <w:pPr>
        <w:rPr>
          <w:rFonts w:ascii="Arial" w:hAnsi="Arial" w:cs="Arial"/>
          <w:sz w:val="20"/>
          <w:szCs w:val="20"/>
        </w:rPr>
      </w:pPr>
    </w:p>
    <w:p w14:paraId="67D7DA78" w14:textId="305D0BB7" w:rsidR="0064276F" w:rsidRPr="002E5245" w:rsidRDefault="0064276F" w:rsidP="00165680">
      <w:pPr>
        <w:jc w:val="right"/>
        <w:rPr>
          <w:rFonts w:ascii="Arial" w:hAnsi="Arial" w:cs="Arial"/>
          <w:sz w:val="20"/>
          <w:szCs w:val="20"/>
        </w:rPr>
      </w:pPr>
      <w:r w:rsidRPr="002E5245">
        <w:rPr>
          <w:rFonts w:ascii="Arial" w:hAnsi="Arial" w:cs="Arial"/>
          <w:sz w:val="20"/>
          <w:szCs w:val="20"/>
        </w:rPr>
        <w:t>V………………….., dne ………………………….</w:t>
      </w:r>
    </w:p>
    <w:p w14:paraId="7C9744F1" w14:textId="657EC689" w:rsidR="0064276F" w:rsidRPr="002E5245" w:rsidRDefault="0064276F" w:rsidP="00D56870">
      <w:pPr>
        <w:rPr>
          <w:rFonts w:ascii="Arial" w:hAnsi="Arial" w:cs="Arial"/>
          <w:sz w:val="20"/>
          <w:szCs w:val="20"/>
        </w:rPr>
      </w:pPr>
    </w:p>
    <w:p w14:paraId="631C172F" w14:textId="77777777" w:rsidR="00165680" w:rsidRPr="002E5245" w:rsidRDefault="00165680" w:rsidP="00D56870">
      <w:pPr>
        <w:rPr>
          <w:rFonts w:ascii="Arial" w:hAnsi="Arial" w:cs="Arial"/>
          <w:sz w:val="20"/>
          <w:szCs w:val="20"/>
        </w:rPr>
      </w:pPr>
    </w:p>
    <w:p w14:paraId="4B935DB2" w14:textId="4BB5134D" w:rsidR="0064276F" w:rsidRPr="002E5245" w:rsidRDefault="0064276F" w:rsidP="00165680">
      <w:pPr>
        <w:jc w:val="right"/>
        <w:rPr>
          <w:rFonts w:ascii="Arial" w:hAnsi="Arial" w:cs="Arial"/>
          <w:sz w:val="20"/>
          <w:szCs w:val="20"/>
        </w:rPr>
      </w:pPr>
      <w:r w:rsidRPr="002E5245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7CB2572C" w14:textId="1D44B07C" w:rsidR="00165680" w:rsidRPr="002E5245" w:rsidRDefault="00165680" w:rsidP="00165680">
      <w:pPr>
        <w:jc w:val="right"/>
        <w:rPr>
          <w:rFonts w:ascii="Arial" w:hAnsi="Arial" w:cs="Arial"/>
          <w:sz w:val="20"/>
          <w:szCs w:val="20"/>
          <w:lang w:eastAsia="en-US"/>
        </w:rPr>
      </w:pPr>
      <w:r w:rsidRPr="002E5245">
        <w:rPr>
          <w:rFonts w:ascii="Arial" w:hAnsi="Arial" w:cs="Arial"/>
          <w:sz w:val="20"/>
          <w:szCs w:val="20"/>
          <w:highlight w:val="yellow"/>
        </w:rPr>
        <w:t>jméno, podpis</w:t>
      </w:r>
    </w:p>
    <w:sectPr w:rsidR="00165680" w:rsidRPr="002E5245" w:rsidSect="0064276F">
      <w:headerReference w:type="default" r:id="rId8"/>
      <w:footerReference w:type="default" r:id="rId9"/>
      <w:pgSz w:w="16838" w:h="11906" w:orient="landscape" w:code="9"/>
      <w:pgMar w:top="993" w:right="2552" w:bottom="991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F2776" w14:textId="77777777" w:rsidR="00687EB2" w:rsidRDefault="00687EB2">
      <w:r>
        <w:separator/>
      </w:r>
    </w:p>
  </w:endnote>
  <w:endnote w:type="continuationSeparator" w:id="0">
    <w:p w14:paraId="1A63B1DA" w14:textId="77777777" w:rsidR="00687EB2" w:rsidRDefault="0068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B42E2" w14:textId="0F200A66" w:rsidR="003C31D5" w:rsidRDefault="00CD24C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736A99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736A99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2711837D" w14:textId="77777777" w:rsidR="003C31D5" w:rsidRDefault="00687EB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5EE0C67" w14:textId="77777777" w:rsidR="003C31D5" w:rsidRDefault="00687EB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F02C0" w14:textId="77777777" w:rsidR="00687EB2" w:rsidRDefault="00687EB2">
      <w:r>
        <w:separator/>
      </w:r>
    </w:p>
  </w:footnote>
  <w:footnote w:type="continuationSeparator" w:id="0">
    <w:p w14:paraId="4A4EA66B" w14:textId="77777777" w:rsidR="00687EB2" w:rsidRDefault="0068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00E50" w14:textId="7A8DAD98" w:rsidR="00D56870" w:rsidRDefault="00D56870">
    <w:pPr>
      <w:pStyle w:val="Zhlav"/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6574F2AC" wp14:editId="4EDDBD56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5EB2E" w14:textId="42F0A1B1" w:rsidR="003C31D5" w:rsidRDefault="00687EB2">
    <w:pPr>
      <w:pStyle w:val="Zhlav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5A2A66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1248EE"/>
    <w:multiLevelType w:val="hybridMultilevel"/>
    <w:tmpl w:val="257A0A16"/>
    <w:lvl w:ilvl="0" w:tplc="B6624046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52C81BC7"/>
    <w:multiLevelType w:val="hybridMultilevel"/>
    <w:tmpl w:val="7C184A20"/>
    <w:lvl w:ilvl="0" w:tplc="A2668E3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FD"/>
    <w:rsid w:val="00025362"/>
    <w:rsid w:val="000441BA"/>
    <w:rsid w:val="00081192"/>
    <w:rsid w:val="0014032F"/>
    <w:rsid w:val="0015046F"/>
    <w:rsid w:val="00165680"/>
    <w:rsid w:val="00243696"/>
    <w:rsid w:val="00244D82"/>
    <w:rsid w:val="002868A2"/>
    <w:rsid w:val="002E5245"/>
    <w:rsid w:val="002F3F4F"/>
    <w:rsid w:val="0036415B"/>
    <w:rsid w:val="003766F4"/>
    <w:rsid w:val="003A17A9"/>
    <w:rsid w:val="003A5903"/>
    <w:rsid w:val="003A65FD"/>
    <w:rsid w:val="003F7DB8"/>
    <w:rsid w:val="004174C7"/>
    <w:rsid w:val="00432BAB"/>
    <w:rsid w:val="004502A4"/>
    <w:rsid w:val="00461A37"/>
    <w:rsid w:val="004715EA"/>
    <w:rsid w:val="004C3873"/>
    <w:rsid w:val="00560BC4"/>
    <w:rsid w:val="006143C8"/>
    <w:rsid w:val="0064276F"/>
    <w:rsid w:val="006441BE"/>
    <w:rsid w:val="00687EB2"/>
    <w:rsid w:val="00736A99"/>
    <w:rsid w:val="007B3FC2"/>
    <w:rsid w:val="007C487C"/>
    <w:rsid w:val="008F4EF1"/>
    <w:rsid w:val="009940B5"/>
    <w:rsid w:val="00AB4DBE"/>
    <w:rsid w:val="00AF22A7"/>
    <w:rsid w:val="00B31C50"/>
    <w:rsid w:val="00B46904"/>
    <w:rsid w:val="00B970B4"/>
    <w:rsid w:val="00BC0ED6"/>
    <w:rsid w:val="00C4659A"/>
    <w:rsid w:val="00C64693"/>
    <w:rsid w:val="00CA0881"/>
    <w:rsid w:val="00CD24C5"/>
    <w:rsid w:val="00CE4355"/>
    <w:rsid w:val="00D565C2"/>
    <w:rsid w:val="00D56870"/>
    <w:rsid w:val="00D92CD7"/>
    <w:rsid w:val="00DA0F2B"/>
    <w:rsid w:val="00DE23DB"/>
    <w:rsid w:val="00E573C7"/>
    <w:rsid w:val="00E661E9"/>
    <w:rsid w:val="00E74075"/>
    <w:rsid w:val="00F31475"/>
    <w:rsid w:val="00F3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28C8A"/>
  <w15:chartTrackingRefBased/>
  <w15:docId w15:val="{F860AD5E-E47C-4077-B3C5-EE49176B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3A65FD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qFormat/>
    <w:rsid w:val="003A65FD"/>
    <w:pPr>
      <w:keepNext/>
      <w:spacing w:before="240" w:after="240"/>
      <w:ind w:left="576"/>
      <w:jc w:val="both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3A65FD"/>
    <w:rPr>
      <w:rFonts w:ascii="Arial" w:eastAsiaTheme="majorEastAsia" w:hAnsi="Arial" w:cstheme="majorBidi"/>
      <w:b/>
      <w:sz w:val="24"/>
      <w:szCs w:val="32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rsid w:val="003A65FD"/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65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3A65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A65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65F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A65F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qFormat/>
    <w:rsid w:val="003A65F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qFormat/>
    <w:locked/>
    <w:rsid w:val="003A65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aharinatextodstavce">
    <w:name w:val="Vaharina_text odstavce"/>
    <w:basedOn w:val="Normln"/>
    <w:rsid w:val="003A65FD"/>
    <w:pPr>
      <w:spacing w:before="120" w:after="240"/>
      <w:jc w:val="both"/>
    </w:pPr>
    <w:rPr>
      <w:sz w:val="22"/>
      <w:szCs w:val="20"/>
    </w:rPr>
  </w:style>
  <w:style w:type="paragraph" w:styleId="Zkladntext">
    <w:name w:val="Body Text"/>
    <w:basedOn w:val="Normln"/>
    <w:link w:val="ZkladntextChar"/>
    <w:rsid w:val="003A65FD"/>
    <w:pPr>
      <w:suppressAutoHyphens/>
      <w:jc w:val="both"/>
    </w:pPr>
    <w:rPr>
      <w:color w:val="00000A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A65FD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Odstavecseseznamem1">
    <w:name w:val="Odstavec se seznamem1"/>
    <w:basedOn w:val="Normln"/>
    <w:link w:val="ListParagraphChar"/>
    <w:rsid w:val="003A65FD"/>
    <w:pPr>
      <w:suppressAutoHyphens/>
      <w:ind w:left="720"/>
    </w:pPr>
    <w:rPr>
      <w:color w:val="00000A"/>
      <w:lang w:eastAsia="ar-SA"/>
    </w:rPr>
  </w:style>
  <w:style w:type="paragraph" w:customStyle="1" w:styleId="odsazfurt">
    <w:name w:val="odsaz furt"/>
    <w:basedOn w:val="Normln"/>
    <w:qFormat/>
    <w:rsid w:val="003A65FD"/>
    <w:pPr>
      <w:suppressAutoHyphens/>
      <w:ind w:left="284"/>
      <w:jc w:val="both"/>
    </w:pPr>
    <w:rPr>
      <w:color w:val="000000"/>
      <w:szCs w:val="20"/>
      <w:lang w:eastAsia="ar-SA"/>
    </w:rPr>
  </w:style>
  <w:style w:type="paragraph" w:customStyle="1" w:styleId="Default">
    <w:name w:val="Default"/>
    <w:rsid w:val="003A65F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yle20">
    <w:name w:val="Style20"/>
    <w:basedOn w:val="Normln"/>
    <w:rsid w:val="003A65FD"/>
    <w:pPr>
      <w:widowControl w:val="0"/>
      <w:suppressAutoHyphens/>
      <w:spacing w:line="230" w:lineRule="exact"/>
      <w:jc w:val="both"/>
    </w:pPr>
    <w:rPr>
      <w:rFonts w:ascii="Courier New" w:hAnsi="Courier New" w:cs="Courier New"/>
      <w:color w:val="00000A"/>
      <w:lang w:eastAsia="ar-SA"/>
    </w:rPr>
  </w:style>
  <w:style w:type="character" w:customStyle="1" w:styleId="ListParagraphChar">
    <w:name w:val="List Paragraph Char"/>
    <w:link w:val="Odstavecseseznamem1"/>
    <w:locked/>
    <w:rsid w:val="003A65FD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314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14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14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4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4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5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244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text">
    <w:name w:val="W text"/>
    <w:basedOn w:val="Normln"/>
    <w:uiPriority w:val="99"/>
    <w:rsid w:val="00D56870"/>
    <w:pPr>
      <w:autoSpaceDE w:val="0"/>
      <w:autoSpaceDN w:val="0"/>
      <w:spacing w:after="120"/>
      <w:ind w:firstLine="709"/>
      <w:jc w:val="both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Pajonk Miroslav</dc:creator>
  <cp:keywords/>
  <dc:description/>
  <cp:lastModifiedBy>Steklá Michaela</cp:lastModifiedBy>
  <cp:revision>19</cp:revision>
  <dcterms:created xsi:type="dcterms:W3CDTF">2024-08-27T10:21:00Z</dcterms:created>
  <dcterms:modified xsi:type="dcterms:W3CDTF">2025-03-31T07:20:00Z</dcterms:modified>
</cp:coreProperties>
</file>