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6E282" w14:textId="77777777" w:rsidR="007A0DF0" w:rsidRPr="007A0DF0" w:rsidRDefault="007A0DF0" w:rsidP="007A0DF0">
      <w:pPr>
        <w:spacing w:before="240" w:after="120"/>
        <w:jc w:val="center"/>
        <w:rPr>
          <w:rFonts w:eastAsia="Calibri" w:cs="Arial"/>
          <w:b/>
          <w:sz w:val="24"/>
          <w:szCs w:val="24"/>
          <w:lang w:eastAsia="cs-CZ"/>
        </w:rPr>
      </w:pPr>
      <w:r w:rsidRPr="007A0DF0">
        <w:rPr>
          <w:rFonts w:eastAsia="Calibri" w:cs="Arial"/>
          <w:b/>
          <w:caps/>
          <w:sz w:val="24"/>
          <w:szCs w:val="24"/>
          <w:lang w:eastAsia="cs-CZ"/>
        </w:rPr>
        <w:t xml:space="preserve">čestné prohlášení ÚČASTNÍKA </w:t>
      </w:r>
      <w:r w:rsidRPr="007A0DF0">
        <w:rPr>
          <w:rFonts w:eastAsia="Calibri" w:cs="Arial"/>
          <w:b/>
          <w:sz w:val="24"/>
          <w:szCs w:val="24"/>
          <w:lang w:eastAsia="cs-CZ"/>
        </w:rPr>
        <w:t xml:space="preserve">K MEZINÁRODNÍM SANKCÍM </w:t>
      </w:r>
    </w:p>
    <w:p w14:paraId="154C749D" w14:textId="77777777" w:rsidR="007A0DF0" w:rsidRPr="007A0DF0" w:rsidRDefault="007A0DF0" w:rsidP="007A0DF0">
      <w:pPr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31226747" w14:textId="63994516" w:rsidR="007A0DF0" w:rsidRPr="007A0DF0" w:rsidRDefault="007A0DF0" w:rsidP="007A0DF0">
      <w:pPr>
        <w:ind w:left="3540" w:hanging="3540"/>
        <w:rPr>
          <w:rFonts w:eastAsia="Times New Roman" w:cs="Arial"/>
          <w:sz w:val="20"/>
          <w:szCs w:val="24"/>
          <w:lang w:eastAsia="cs-CZ"/>
        </w:rPr>
      </w:pPr>
      <w:r w:rsidRPr="007A0DF0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7A0DF0">
        <w:rPr>
          <w:rFonts w:eastAsia="Times New Roman" w:cs="Arial"/>
          <w:b/>
          <w:sz w:val="20"/>
          <w:szCs w:val="20"/>
          <w:lang w:eastAsia="cs-CZ"/>
        </w:rPr>
        <w:t xml:space="preserve">:  </w:t>
      </w:r>
      <w:r w:rsidR="0019132B" w:rsidRPr="0019132B">
        <w:rPr>
          <w:rFonts w:eastAsia="Times New Roman" w:cs="Arial"/>
          <w:sz w:val="20"/>
          <w:szCs w:val="24"/>
          <w:lang w:eastAsia="cs-CZ"/>
        </w:rPr>
        <w:t xml:space="preserve">Dodávky infuzního příslušenství </w:t>
      </w:r>
      <w:r w:rsidR="00264807">
        <w:rPr>
          <w:rFonts w:eastAsia="Times New Roman" w:cs="Arial"/>
          <w:sz w:val="20"/>
          <w:szCs w:val="24"/>
          <w:lang w:eastAsia="cs-CZ"/>
        </w:rPr>
        <w:t>I</w:t>
      </w:r>
      <w:bookmarkStart w:id="0" w:name="_GoBack"/>
      <w:bookmarkEnd w:id="0"/>
      <w:r w:rsidR="0019132B" w:rsidRPr="0019132B">
        <w:rPr>
          <w:rFonts w:eastAsia="Times New Roman" w:cs="Arial"/>
          <w:sz w:val="20"/>
          <w:szCs w:val="24"/>
          <w:lang w:eastAsia="cs-CZ"/>
        </w:rPr>
        <w:t>I. 2025</w:t>
      </w:r>
      <w:r w:rsidR="0019132B">
        <w:rPr>
          <w:rFonts w:eastAsia="Times New Roman" w:cs="Arial"/>
          <w:sz w:val="20"/>
          <w:szCs w:val="24"/>
          <w:lang w:eastAsia="cs-CZ"/>
        </w:rPr>
        <w:t xml:space="preserve"> </w:t>
      </w:r>
      <w:r w:rsidRPr="007A0DF0">
        <w:rPr>
          <w:rFonts w:eastAsia="Times New Roman" w:cs="Arial"/>
          <w:sz w:val="20"/>
          <w:szCs w:val="24"/>
          <w:lang w:eastAsia="cs-CZ"/>
        </w:rPr>
        <w:t xml:space="preserve">– </w:t>
      </w:r>
      <w:r w:rsidR="0019132B">
        <w:rPr>
          <w:rFonts w:eastAsia="Times New Roman" w:cs="Arial"/>
          <w:sz w:val="20"/>
          <w:szCs w:val="24"/>
          <w:lang w:eastAsia="cs-CZ"/>
        </w:rPr>
        <w:t xml:space="preserve"> </w:t>
      </w:r>
    </w:p>
    <w:p w14:paraId="0FE0EA22" w14:textId="2B57B798" w:rsidR="007A0DF0" w:rsidRPr="007A0DF0" w:rsidRDefault="00982AEF" w:rsidP="007A0DF0">
      <w:pPr>
        <w:ind w:left="3540" w:hanging="708"/>
        <w:rPr>
          <w:rFonts w:eastAsia="Times New Roman" w:cs="Arial"/>
          <w:sz w:val="20"/>
          <w:szCs w:val="24"/>
          <w:lang w:eastAsia="cs-CZ"/>
        </w:rPr>
      </w:pPr>
      <w:r>
        <w:rPr>
          <w:rFonts w:eastAsia="Calibri" w:cs="Arial"/>
          <w:b/>
          <w:caps/>
          <w:sz w:val="20"/>
          <w:szCs w:val="20"/>
          <w:lang w:eastAsia="cs-CZ"/>
        </w:rPr>
        <w:t xml:space="preserve"> </w:t>
      </w:r>
      <w:r w:rsidR="007A0DF0" w:rsidRPr="007A0DF0">
        <w:rPr>
          <w:rFonts w:eastAsia="Times New Roman" w:cs="Arial"/>
          <w:sz w:val="20"/>
          <w:szCs w:val="24"/>
          <w:lang w:eastAsia="cs-CZ"/>
        </w:rPr>
        <w:t xml:space="preserve">část: </w:t>
      </w:r>
      <w:r w:rsidR="007A0DF0" w:rsidRPr="007A0DF0">
        <w:rPr>
          <w:rFonts w:eastAsia="Times New Roman" w:cs="Arial"/>
          <w:sz w:val="20"/>
          <w:szCs w:val="24"/>
          <w:highlight w:val="yellow"/>
          <w:lang w:eastAsia="cs-CZ"/>
        </w:rPr>
        <w:t>(část + název části doplní účastník)</w:t>
      </w:r>
    </w:p>
    <w:p w14:paraId="4282DDF0" w14:textId="77777777" w:rsidR="007A0DF0" w:rsidRPr="007A0DF0" w:rsidRDefault="007A0DF0" w:rsidP="007A0DF0">
      <w:pPr>
        <w:ind w:left="3540" w:hanging="708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318913E2" w14:textId="77777777" w:rsidR="007A0DF0" w:rsidRPr="007A0DF0" w:rsidRDefault="007A0DF0" w:rsidP="007A0DF0">
      <w:pPr>
        <w:spacing w:after="120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7A0DF0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ÚČASTNÍKA:</w:t>
      </w: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7A0DF0" w:rsidRPr="007A0DF0" w14:paraId="23838530" w14:textId="77777777" w:rsidTr="007A0DF0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72CC9AD1" w14:textId="77777777" w:rsidR="007A0DF0" w:rsidRPr="007A0DF0" w:rsidRDefault="007A0DF0" w:rsidP="007A0DF0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7A0DF0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2E5C3C56" w14:textId="77777777" w:rsidR="007A0DF0" w:rsidRPr="007A0DF0" w:rsidRDefault="007A0DF0" w:rsidP="007A0DF0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7A0DF0" w:rsidRPr="007A0DF0" w14:paraId="17A60678" w14:textId="77777777" w:rsidTr="007A0DF0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07994308" w14:textId="77777777" w:rsidR="007A0DF0" w:rsidRPr="007A0DF0" w:rsidRDefault="007A0DF0" w:rsidP="007A0DF0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7A0DF0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14:paraId="1DAD2D0D" w14:textId="77777777" w:rsidR="007A0DF0" w:rsidRPr="007A0DF0" w:rsidRDefault="007A0DF0" w:rsidP="007A0DF0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7A0DF0" w:rsidRPr="007A0DF0" w14:paraId="76BE7343" w14:textId="77777777" w:rsidTr="007A0DF0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5752ECA7" w14:textId="77777777" w:rsidR="007A0DF0" w:rsidRPr="007A0DF0" w:rsidRDefault="007A0DF0" w:rsidP="007A0DF0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7A0DF0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234DB250" w14:textId="77777777" w:rsidR="007A0DF0" w:rsidRPr="007A0DF0" w:rsidRDefault="007A0DF0" w:rsidP="007A0DF0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7A0DF0" w:rsidRPr="007A0DF0" w14:paraId="36BE3336" w14:textId="77777777" w:rsidTr="007A0DF0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0358C722" w14:textId="77777777" w:rsidR="007A0DF0" w:rsidRPr="007A0DF0" w:rsidRDefault="007A0DF0" w:rsidP="007A0DF0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7A0DF0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7FDC0524" w14:textId="77777777" w:rsidR="007A0DF0" w:rsidRPr="007A0DF0" w:rsidRDefault="007A0DF0" w:rsidP="007A0DF0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7A0DF0" w:rsidRPr="007A0DF0" w14:paraId="74F88679" w14:textId="77777777" w:rsidTr="007A0DF0">
        <w:trPr>
          <w:trHeight w:val="56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39BF5F48" w14:textId="77777777" w:rsidR="007A0DF0" w:rsidRPr="007A0DF0" w:rsidRDefault="007A0DF0" w:rsidP="007A0DF0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7A0DF0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7DB71DA0" w14:textId="77777777" w:rsidR="007A0DF0" w:rsidRPr="007A0DF0" w:rsidRDefault="007A0DF0" w:rsidP="007A0DF0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14:paraId="7D4BB9D4" w14:textId="77777777" w:rsidR="007A0DF0" w:rsidRPr="007A0DF0" w:rsidRDefault="007A0DF0" w:rsidP="007A0DF0">
      <w:pPr>
        <w:tabs>
          <w:tab w:val="left" w:pos="567"/>
        </w:tabs>
        <w:spacing w:after="120"/>
        <w:jc w:val="both"/>
        <w:rPr>
          <w:rFonts w:eastAsia="Calibri" w:cs="Arial"/>
          <w:sz w:val="20"/>
          <w:szCs w:val="20"/>
          <w:lang w:eastAsia="cs-CZ"/>
        </w:rPr>
      </w:pPr>
    </w:p>
    <w:p w14:paraId="5D24ED2E" w14:textId="77777777" w:rsidR="007A0DF0" w:rsidRPr="007A0DF0" w:rsidRDefault="007A0DF0" w:rsidP="007A0DF0">
      <w:pPr>
        <w:tabs>
          <w:tab w:val="left" w:pos="567"/>
        </w:tabs>
        <w:spacing w:after="120"/>
        <w:jc w:val="both"/>
        <w:rPr>
          <w:rFonts w:eastAsia="Times New Roman" w:cs="Arial"/>
          <w:b/>
          <w:bCs/>
          <w:color w:val="00000A"/>
          <w:sz w:val="20"/>
          <w:szCs w:val="20"/>
          <w:lang w:eastAsia="cs-CZ"/>
        </w:rPr>
      </w:pPr>
      <w:r w:rsidRPr="007A0DF0">
        <w:rPr>
          <w:rFonts w:eastAsia="Times New Roman" w:cs="Arial"/>
          <w:b/>
          <w:bCs/>
          <w:color w:val="00000A"/>
          <w:sz w:val="20"/>
          <w:szCs w:val="20"/>
          <w:lang w:eastAsia="cs-CZ"/>
        </w:rPr>
        <w:t>Prohlašuji, že jako účastník veřejné zakázky nejsem dodavatelem ve smyslu nařízení Rady EU č. 2022/576, tj. nejsem:</w:t>
      </w:r>
    </w:p>
    <w:p w14:paraId="6CABDE97" w14:textId="77777777" w:rsidR="007A0DF0" w:rsidRPr="007A0DF0" w:rsidRDefault="007A0DF0" w:rsidP="007A0DF0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7A0DF0">
        <w:rPr>
          <w:rFonts w:eastAsia="Times New Roman" w:cs="Arial"/>
          <w:color w:val="00000A"/>
          <w:sz w:val="20"/>
          <w:szCs w:val="20"/>
          <w:lang w:eastAsia="cs-CZ"/>
        </w:rPr>
        <w:t>a) ruským státním příslušníkem, fyzickou či právnickou osobou, subjektem či orgánem se sídlem v Rusku,</w:t>
      </w:r>
    </w:p>
    <w:p w14:paraId="188741BE" w14:textId="77777777" w:rsidR="007A0DF0" w:rsidRPr="007A0DF0" w:rsidRDefault="007A0DF0" w:rsidP="007A0DF0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7A0DF0">
        <w:rPr>
          <w:rFonts w:eastAsia="Times New Roman" w:cs="Arial"/>
          <w:color w:val="00000A"/>
          <w:sz w:val="20"/>
          <w:szCs w:val="20"/>
          <w:lang w:eastAsia="cs-CZ"/>
        </w:rPr>
        <w:t>b) právnickou osobou, subjektem nebo orgánem, který je z více než 50 % přímo či nepřímo vlastněný některým ze subjektů uvedených v písmeni a), nebo</w:t>
      </w:r>
    </w:p>
    <w:p w14:paraId="17F1C54E" w14:textId="77777777" w:rsidR="007A0DF0" w:rsidRPr="007A0DF0" w:rsidRDefault="007A0DF0" w:rsidP="007A0DF0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7A0DF0">
        <w:rPr>
          <w:rFonts w:eastAsia="Times New Roman" w:cs="Arial"/>
          <w:color w:val="00000A"/>
          <w:sz w:val="20"/>
          <w:szCs w:val="20"/>
          <w:lang w:eastAsia="cs-CZ"/>
        </w:rPr>
        <w:t>c) fyzickou nebo právnickou osobou, subjektem nebo orgánem, který jedná jménem nebo na pokyn některého ze subjektů uvedených v písmeni a) nebo b).</w:t>
      </w:r>
    </w:p>
    <w:p w14:paraId="312B0C6A" w14:textId="77777777" w:rsidR="007A0DF0" w:rsidRPr="007A0DF0" w:rsidRDefault="007A0DF0" w:rsidP="007A0DF0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7A0DF0">
        <w:rPr>
          <w:rFonts w:eastAsia="Times New Roman" w:cs="Arial"/>
          <w:color w:val="00000A"/>
          <w:sz w:val="20"/>
          <w:szCs w:val="20"/>
          <w:lang w:eastAsia="cs-CZ"/>
        </w:rPr>
        <w:t>Prohlašuji, že nevyužiji při plnění veřejné zakázky poddodavatele, který by naplnil výše uvedená písm. a) – c), pokud by plnil více než 10 % hodnoty zakázky.</w:t>
      </w:r>
    </w:p>
    <w:p w14:paraId="5B88187F" w14:textId="77777777" w:rsidR="007A0DF0" w:rsidRPr="007A0DF0" w:rsidRDefault="007A0DF0" w:rsidP="007A0DF0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</w:p>
    <w:p w14:paraId="0F209FC0" w14:textId="77777777" w:rsidR="007A0DF0" w:rsidRPr="007A0DF0" w:rsidRDefault="007A0DF0" w:rsidP="007A0DF0">
      <w:pPr>
        <w:tabs>
          <w:tab w:val="left" w:pos="567"/>
        </w:tabs>
        <w:spacing w:after="120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7A0DF0">
        <w:rPr>
          <w:rFonts w:eastAsia="Times New Roman" w:cs="Arial"/>
          <w:b/>
          <w:color w:val="00000A"/>
          <w:sz w:val="20"/>
          <w:szCs w:val="20"/>
          <w:lang w:eastAsia="cs-CZ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719D3388" w14:textId="77777777" w:rsidR="007A0DF0" w:rsidRPr="007A0DF0" w:rsidRDefault="007A0DF0" w:rsidP="007A0DF0">
      <w:pPr>
        <w:tabs>
          <w:tab w:val="left" w:pos="567"/>
        </w:tabs>
        <w:spacing w:after="120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7A0DF0">
        <w:rPr>
          <w:rFonts w:eastAsia="Times New Roman" w:cs="Arial"/>
          <w:b/>
          <w:color w:val="00000A"/>
          <w:sz w:val="20"/>
          <w:szCs w:val="20"/>
          <w:lang w:eastAsia="cs-CZ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7A0DF0">
        <w:rPr>
          <w:rFonts w:eastAsia="Times New Roman" w:cs="Arial"/>
          <w:b/>
          <w:color w:val="00000A"/>
          <w:sz w:val="20"/>
          <w:szCs w:val="20"/>
          <w:vertAlign w:val="superscript"/>
          <w:lang w:eastAsia="cs-CZ"/>
        </w:rPr>
        <w:footnoteReference w:id="1"/>
      </w:r>
      <w:r w:rsidRPr="007A0DF0">
        <w:rPr>
          <w:rFonts w:eastAsia="Times New Roman" w:cs="Arial"/>
          <w:b/>
          <w:color w:val="00000A"/>
          <w:sz w:val="20"/>
          <w:szCs w:val="20"/>
          <w:lang w:eastAsia="cs-CZ"/>
        </w:rPr>
        <w:t>.</w:t>
      </w:r>
    </w:p>
    <w:p w14:paraId="36CEDDBF" w14:textId="77777777" w:rsidR="007A0DF0" w:rsidRPr="007A0DF0" w:rsidRDefault="007A0DF0" w:rsidP="007A0DF0">
      <w:pPr>
        <w:tabs>
          <w:tab w:val="left" w:pos="567"/>
        </w:tabs>
        <w:spacing w:after="120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</w:p>
    <w:p w14:paraId="391DAD3F" w14:textId="77777777" w:rsidR="007A0DF0" w:rsidRPr="007A0DF0" w:rsidRDefault="007A0DF0" w:rsidP="007A0DF0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7A0DF0">
        <w:rPr>
          <w:rFonts w:eastAsia="Times New Roman" w:cs="Arial"/>
          <w:color w:val="00000A"/>
          <w:sz w:val="20"/>
          <w:szCs w:val="20"/>
          <w:lang w:eastAsia="cs-CZ"/>
        </w:rPr>
        <w:t>V případě změny výše uvedeného budu neprodleně zadavatele informovat.</w:t>
      </w:r>
    </w:p>
    <w:p w14:paraId="428C20F4" w14:textId="77777777" w:rsidR="007A0DF0" w:rsidRPr="007A0DF0" w:rsidRDefault="007A0DF0" w:rsidP="007A0DF0">
      <w:pPr>
        <w:snapToGrid w:val="0"/>
        <w:spacing w:after="120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14D90D08" w14:textId="77777777" w:rsidR="007A0DF0" w:rsidRPr="007A0DF0" w:rsidRDefault="007A0DF0" w:rsidP="007A0DF0">
      <w:pPr>
        <w:snapToGrid w:val="0"/>
        <w:spacing w:after="120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65D59DF5" w14:textId="77777777" w:rsidR="007A0DF0" w:rsidRPr="007A0DF0" w:rsidRDefault="007A0DF0" w:rsidP="007A0DF0">
      <w:pPr>
        <w:snapToGrid w:val="0"/>
        <w:spacing w:after="120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4F19A6BB" w14:textId="77777777" w:rsidR="007A0DF0" w:rsidRPr="007A0DF0" w:rsidRDefault="007A0DF0" w:rsidP="007A0DF0">
      <w:pPr>
        <w:snapToGrid w:val="0"/>
        <w:spacing w:after="120"/>
        <w:ind w:right="-1"/>
        <w:rPr>
          <w:rFonts w:eastAsia="Times New Roman" w:cs="Arial"/>
          <w:sz w:val="20"/>
          <w:szCs w:val="20"/>
          <w:lang w:eastAsia="cs-CZ"/>
        </w:rPr>
      </w:pPr>
      <w:r w:rsidRPr="007A0DF0">
        <w:rPr>
          <w:rFonts w:eastAsia="Times New Roman" w:cs="Arial"/>
          <w:sz w:val="20"/>
          <w:szCs w:val="20"/>
          <w:lang w:eastAsia="cs-CZ"/>
        </w:rPr>
        <w:t>V …………… dne ……………</w:t>
      </w:r>
      <w:r w:rsidRPr="007A0DF0">
        <w:rPr>
          <w:rFonts w:eastAsia="Times New Roman" w:cs="Arial"/>
          <w:sz w:val="20"/>
          <w:szCs w:val="20"/>
          <w:lang w:eastAsia="cs-CZ"/>
        </w:rPr>
        <w:tab/>
      </w:r>
      <w:r w:rsidRPr="007A0DF0">
        <w:rPr>
          <w:rFonts w:eastAsia="Times New Roman" w:cs="Arial"/>
          <w:sz w:val="20"/>
          <w:szCs w:val="20"/>
          <w:lang w:eastAsia="cs-CZ"/>
        </w:rPr>
        <w:tab/>
      </w:r>
      <w:r w:rsidRPr="007A0DF0">
        <w:rPr>
          <w:rFonts w:eastAsia="Times New Roman" w:cs="Arial"/>
          <w:sz w:val="20"/>
          <w:szCs w:val="20"/>
          <w:lang w:eastAsia="cs-CZ"/>
        </w:rPr>
        <w:tab/>
      </w:r>
      <w:r w:rsidRPr="007A0DF0">
        <w:rPr>
          <w:rFonts w:eastAsia="Times New Roman" w:cs="Arial"/>
          <w:sz w:val="20"/>
          <w:szCs w:val="20"/>
          <w:lang w:eastAsia="cs-CZ"/>
        </w:rPr>
        <w:tab/>
      </w:r>
      <w:r w:rsidRPr="007A0DF0">
        <w:rPr>
          <w:rFonts w:eastAsia="Times New Roman" w:cs="Arial"/>
          <w:sz w:val="20"/>
          <w:szCs w:val="20"/>
          <w:lang w:eastAsia="cs-CZ"/>
        </w:rPr>
        <w:tab/>
      </w:r>
      <w:r w:rsidRPr="007A0DF0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7A0DF0">
        <w:rPr>
          <w:rFonts w:eastAsia="Times New Roman" w:cs="Arial"/>
          <w:sz w:val="20"/>
          <w:szCs w:val="20"/>
          <w:lang w:eastAsia="cs-CZ"/>
        </w:rPr>
        <w:tab/>
      </w:r>
      <w:r w:rsidRPr="007A0DF0">
        <w:rPr>
          <w:rFonts w:eastAsia="Times New Roman" w:cs="Arial"/>
          <w:sz w:val="20"/>
          <w:szCs w:val="20"/>
          <w:lang w:eastAsia="cs-CZ"/>
        </w:rPr>
        <w:tab/>
      </w:r>
      <w:r w:rsidRPr="007A0DF0">
        <w:rPr>
          <w:rFonts w:eastAsia="Times New Roman" w:cs="Arial"/>
          <w:sz w:val="20"/>
          <w:szCs w:val="20"/>
          <w:lang w:eastAsia="cs-CZ"/>
        </w:rPr>
        <w:tab/>
      </w:r>
      <w:r w:rsidRPr="007A0DF0">
        <w:rPr>
          <w:rFonts w:eastAsia="Times New Roman" w:cs="Arial"/>
          <w:sz w:val="20"/>
          <w:szCs w:val="20"/>
          <w:lang w:eastAsia="cs-CZ"/>
        </w:rPr>
        <w:tab/>
      </w:r>
      <w:r w:rsidRPr="007A0DF0">
        <w:rPr>
          <w:rFonts w:eastAsia="Times New Roman" w:cs="Arial"/>
          <w:sz w:val="20"/>
          <w:szCs w:val="20"/>
          <w:lang w:eastAsia="cs-CZ"/>
        </w:rPr>
        <w:tab/>
      </w:r>
      <w:r w:rsidRPr="007A0DF0">
        <w:rPr>
          <w:rFonts w:eastAsia="Times New Roman" w:cs="Arial"/>
          <w:sz w:val="20"/>
          <w:szCs w:val="20"/>
          <w:lang w:eastAsia="cs-CZ"/>
        </w:rPr>
        <w:tab/>
      </w:r>
      <w:r w:rsidRPr="007A0DF0">
        <w:rPr>
          <w:rFonts w:eastAsia="Times New Roman" w:cs="Arial"/>
          <w:sz w:val="20"/>
          <w:szCs w:val="20"/>
          <w:lang w:eastAsia="cs-CZ"/>
        </w:rPr>
        <w:tab/>
      </w:r>
      <w:r w:rsidRPr="007A0DF0">
        <w:rPr>
          <w:rFonts w:eastAsia="Times New Roman" w:cs="Arial"/>
          <w:sz w:val="20"/>
          <w:szCs w:val="20"/>
          <w:lang w:eastAsia="cs-CZ"/>
        </w:rPr>
        <w:tab/>
      </w:r>
      <w:r w:rsidRPr="007A0DF0">
        <w:rPr>
          <w:rFonts w:eastAsia="Times New Roman" w:cs="Arial"/>
          <w:sz w:val="20"/>
          <w:szCs w:val="20"/>
          <w:lang w:eastAsia="cs-CZ"/>
        </w:rPr>
        <w:tab/>
      </w:r>
      <w:r w:rsidRPr="007A0DF0">
        <w:rPr>
          <w:rFonts w:eastAsia="Times New Roman" w:cs="Arial"/>
          <w:sz w:val="20"/>
          <w:szCs w:val="20"/>
          <w:lang w:eastAsia="cs-CZ"/>
        </w:rPr>
        <w:tab/>
      </w:r>
      <w:r w:rsidRPr="007A0DF0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p w14:paraId="261E2EE6" w14:textId="77777777" w:rsidR="007A0DF0" w:rsidRPr="007A0DF0" w:rsidRDefault="007A0DF0" w:rsidP="007A0DF0">
      <w:pPr>
        <w:rPr>
          <w:rFonts w:eastAsia="Times New Roman" w:cs="Arial"/>
          <w:sz w:val="20"/>
          <w:szCs w:val="20"/>
          <w:lang w:eastAsia="cs-CZ"/>
        </w:rPr>
      </w:pPr>
    </w:p>
    <w:p w14:paraId="6EF9F4A9" w14:textId="77777777" w:rsidR="007A0DF0" w:rsidRPr="007A0DF0" w:rsidRDefault="007A0DF0" w:rsidP="007A0DF0">
      <w:pPr>
        <w:rPr>
          <w:rFonts w:eastAsia="Times New Roman" w:cs="Arial"/>
          <w:sz w:val="20"/>
          <w:szCs w:val="20"/>
          <w:lang w:eastAsia="cs-CZ"/>
        </w:rPr>
      </w:pPr>
    </w:p>
    <w:p w14:paraId="55CFFAFA" w14:textId="77777777" w:rsidR="00932EB1" w:rsidRPr="007A0DF0" w:rsidRDefault="00932EB1" w:rsidP="007A0DF0"/>
    <w:sectPr w:rsidR="00932EB1" w:rsidRPr="007A0DF0" w:rsidSect="001362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849" w:bottom="156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01BAF3" w14:textId="77777777" w:rsidR="00151766" w:rsidRDefault="00151766" w:rsidP="004A044C">
      <w:r>
        <w:separator/>
      </w:r>
    </w:p>
  </w:endnote>
  <w:endnote w:type="continuationSeparator" w:id="0">
    <w:p w14:paraId="084F2A82" w14:textId="77777777" w:rsidR="00151766" w:rsidRDefault="00151766" w:rsidP="004A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77F6C" w14:textId="77777777" w:rsidR="008875E2" w:rsidRDefault="008875E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5BEA7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AC0135" wp14:editId="27B75BCC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E72FA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331BC0DB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AC26B5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C0135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FE72FA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331BC0DB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4AC26B5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049593B" wp14:editId="58F1082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240ADE60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D259DF" wp14:editId="6DCE7F19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98C412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14:paraId="79A6B463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0B632F9B" w14:textId="0058EEC8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8875E2">
                            <w:rPr>
                              <w:szCs w:val="16"/>
                            </w:rPr>
                            <w:t>na</w:t>
                          </w:r>
                          <w:r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1D259DF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4298C412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14:paraId="79A6B463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0B632F9B" w14:textId="0058EEC8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8875E2">
                      <w:rPr>
                        <w:szCs w:val="16"/>
                      </w:rPr>
                      <w:t>na</w:t>
                    </w:r>
                    <w:r>
                      <w:rPr>
                        <w:szCs w:val="16"/>
                      </w:rPr>
                      <w:t>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EEE00A" wp14:editId="5815A02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164CC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15849DC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1BA5D9ED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EEE00A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90164CC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15849DC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1BA5D9ED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AD9457" wp14:editId="2E20B2D6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AECEDB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7797E6E" wp14:editId="4AF40EC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E1AB4" w14:textId="77777777" w:rsidR="008875E2" w:rsidRDefault="008875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3EB75F" w14:textId="77777777" w:rsidR="00151766" w:rsidRDefault="00151766" w:rsidP="004A044C">
      <w:r>
        <w:separator/>
      </w:r>
    </w:p>
  </w:footnote>
  <w:footnote w:type="continuationSeparator" w:id="0">
    <w:p w14:paraId="1A0995CF" w14:textId="77777777" w:rsidR="00151766" w:rsidRDefault="00151766" w:rsidP="004A044C">
      <w:r>
        <w:continuationSeparator/>
      </w:r>
    </w:p>
  </w:footnote>
  <w:footnote w:id="1">
    <w:p w14:paraId="062BDFB3" w14:textId="77777777" w:rsidR="007A0DF0" w:rsidRDefault="007A0DF0" w:rsidP="007A0DF0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D80AC" w14:textId="77777777" w:rsidR="008875E2" w:rsidRDefault="008875E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BD194" w14:textId="4070C0FF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C641A">
      <w:rPr>
        <w:color w:val="A6A6A6"/>
        <w:sz w:val="16"/>
        <w:szCs w:val="16"/>
      </w:rPr>
      <w:tab/>
      <w:t xml:space="preserve">Stránka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PAGE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264807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Pr="00EC641A">
      <w:rPr>
        <w:color w:val="A6A6A6"/>
        <w:sz w:val="16"/>
        <w:szCs w:val="16"/>
      </w:rPr>
      <w:t xml:space="preserve"> z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NUMPAGES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264807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7570D67" wp14:editId="01A9EA22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9" name="Obrázek 9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E87D94A" wp14:editId="6CA7DBE6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12FEFFB1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90B29" w14:textId="77777777" w:rsidR="008875E2" w:rsidRDefault="008875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7B10A81C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ascii="Arial" w:hAnsi="Arial" w:cs="Arial" w:hint="default"/>
        <w:b/>
        <w:bCs w:val="0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66C058BA"/>
    <w:name w:val="WW8Num7"/>
    <w:lvl w:ilvl="0">
      <w:start w:val="1"/>
      <w:numFmt w:val="bullet"/>
      <w:lvlText w:val=""/>
      <w:lvlJc w:val="left"/>
      <w:pPr>
        <w:tabs>
          <w:tab w:val="num" w:pos="34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8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48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48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4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48"/>
        </w:tabs>
        <w:ind w:left="6828" w:hanging="360"/>
      </w:pPr>
      <w:rPr>
        <w:rFonts w:ascii="Wingdings" w:hAnsi="Wingdings" w:cs="Wingdings"/>
      </w:r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51769"/>
    <w:multiLevelType w:val="multilevel"/>
    <w:tmpl w:val="A9744170"/>
    <w:lvl w:ilvl="0">
      <w:start w:val="1"/>
      <w:numFmt w:val="bullet"/>
      <w:lvlText w:val=""/>
      <w:lvlJc w:val="left"/>
      <w:pPr>
        <w:tabs>
          <w:tab w:val="num" w:pos="34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8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48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48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4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48"/>
        </w:tabs>
        <w:ind w:left="6828" w:hanging="360"/>
      </w:pPr>
      <w:rPr>
        <w:rFonts w:ascii="Wingdings" w:hAnsi="Wingdings" w:cs="Wingdings"/>
      </w:rPr>
    </w:lvl>
  </w:abstractNum>
  <w:abstractNum w:abstractNumId="7" w15:restartNumberingAfterBreak="0">
    <w:nsid w:val="2DB65BDB"/>
    <w:multiLevelType w:val="hybridMultilevel"/>
    <w:tmpl w:val="5A82B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76AC0"/>
    <w:multiLevelType w:val="hybridMultilevel"/>
    <w:tmpl w:val="671E4222"/>
    <w:lvl w:ilvl="0" w:tplc="7A7A19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E93DAC"/>
    <w:multiLevelType w:val="hybridMultilevel"/>
    <w:tmpl w:val="6B007CC8"/>
    <w:lvl w:ilvl="0" w:tplc="86665B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A764A1"/>
    <w:multiLevelType w:val="multilevel"/>
    <w:tmpl w:val="A9744170"/>
    <w:lvl w:ilvl="0">
      <w:start w:val="1"/>
      <w:numFmt w:val="bullet"/>
      <w:lvlText w:val=""/>
      <w:lvlJc w:val="left"/>
      <w:pPr>
        <w:tabs>
          <w:tab w:val="num" w:pos="34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8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48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48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4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48"/>
        </w:tabs>
        <w:ind w:left="6828" w:hanging="360"/>
      </w:pPr>
      <w:rPr>
        <w:rFonts w:ascii="Wingdings" w:hAnsi="Wingdings" w:cs="Wingdings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8"/>
  </w:num>
  <w:num w:numId="5">
    <w:abstractNumId w:val="7"/>
  </w:num>
  <w:num w:numId="6">
    <w:abstractNumId w:val="0"/>
  </w:num>
  <w:num w:numId="7">
    <w:abstractNumId w:val="2"/>
  </w:num>
  <w:num w:numId="8">
    <w:abstractNumId w:val="3"/>
  </w:num>
  <w:num w:numId="9">
    <w:abstractNumId w:val="4"/>
  </w:num>
  <w:num w:numId="10">
    <w:abstractNumId w:val="6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PostScriptOverText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82109"/>
    <w:rsid w:val="000A73EC"/>
    <w:rsid w:val="000C4F3C"/>
    <w:rsid w:val="000C7F59"/>
    <w:rsid w:val="000F7A22"/>
    <w:rsid w:val="00101773"/>
    <w:rsid w:val="00125813"/>
    <w:rsid w:val="0013627C"/>
    <w:rsid w:val="00147316"/>
    <w:rsid w:val="00151766"/>
    <w:rsid w:val="0019132B"/>
    <w:rsid w:val="00195052"/>
    <w:rsid w:val="001B4FC1"/>
    <w:rsid w:val="001C39F1"/>
    <w:rsid w:val="001C73BC"/>
    <w:rsid w:val="001D442D"/>
    <w:rsid w:val="001E3FEB"/>
    <w:rsid w:val="002250A8"/>
    <w:rsid w:val="00240FFA"/>
    <w:rsid w:val="00241EAC"/>
    <w:rsid w:val="00260DDE"/>
    <w:rsid w:val="00264807"/>
    <w:rsid w:val="0026591C"/>
    <w:rsid w:val="0031358D"/>
    <w:rsid w:val="00331F3A"/>
    <w:rsid w:val="00353FB2"/>
    <w:rsid w:val="003644C8"/>
    <w:rsid w:val="00392423"/>
    <w:rsid w:val="003B3991"/>
    <w:rsid w:val="003B3E9D"/>
    <w:rsid w:val="003D4DF8"/>
    <w:rsid w:val="0043743A"/>
    <w:rsid w:val="00462009"/>
    <w:rsid w:val="00464168"/>
    <w:rsid w:val="0047111E"/>
    <w:rsid w:val="004A044C"/>
    <w:rsid w:val="004A68D9"/>
    <w:rsid w:val="004B6199"/>
    <w:rsid w:val="004C6686"/>
    <w:rsid w:val="004E76F4"/>
    <w:rsid w:val="004F1836"/>
    <w:rsid w:val="004F7111"/>
    <w:rsid w:val="00507B10"/>
    <w:rsid w:val="00540947"/>
    <w:rsid w:val="00580EDE"/>
    <w:rsid w:val="005964DC"/>
    <w:rsid w:val="005B402A"/>
    <w:rsid w:val="005C0742"/>
    <w:rsid w:val="005C64DB"/>
    <w:rsid w:val="005E3326"/>
    <w:rsid w:val="00657FE1"/>
    <w:rsid w:val="00665FBC"/>
    <w:rsid w:val="00675C52"/>
    <w:rsid w:val="006C53A2"/>
    <w:rsid w:val="006E2395"/>
    <w:rsid w:val="006F2635"/>
    <w:rsid w:val="0071483B"/>
    <w:rsid w:val="00736987"/>
    <w:rsid w:val="0074522B"/>
    <w:rsid w:val="007476D3"/>
    <w:rsid w:val="007A0DF0"/>
    <w:rsid w:val="007F1B1A"/>
    <w:rsid w:val="00824631"/>
    <w:rsid w:val="008650CD"/>
    <w:rsid w:val="008866C1"/>
    <w:rsid w:val="008875E2"/>
    <w:rsid w:val="008C632F"/>
    <w:rsid w:val="008D1468"/>
    <w:rsid w:val="008E311B"/>
    <w:rsid w:val="008F4FC4"/>
    <w:rsid w:val="008F6A0E"/>
    <w:rsid w:val="0091738B"/>
    <w:rsid w:val="00930335"/>
    <w:rsid w:val="00932EB1"/>
    <w:rsid w:val="00982AEF"/>
    <w:rsid w:val="00985917"/>
    <w:rsid w:val="009876AE"/>
    <w:rsid w:val="009969EB"/>
    <w:rsid w:val="009A699B"/>
    <w:rsid w:val="00A037B7"/>
    <w:rsid w:val="00A10F4A"/>
    <w:rsid w:val="00A15D6B"/>
    <w:rsid w:val="00A31EB3"/>
    <w:rsid w:val="00A77944"/>
    <w:rsid w:val="00A869DB"/>
    <w:rsid w:val="00AA676B"/>
    <w:rsid w:val="00AB233A"/>
    <w:rsid w:val="00AB3597"/>
    <w:rsid w:val="00AF22E6"/>
    <w:rsid w:val="00B04E80"/>
    <w:rsid w:val="00B25962"/>
    <w:rsid w:val="00B34585"/>
    <w:rsid w:val="00BB0EFE"/>
    <w:rsid w:val="00BB46E8"/>
    <w:rsid w:val="00BC0A5A"/>
    <w:rsid w:val="00BC16C7"/>
    <w:rsid w:val="00BC78AA"/>
    <w:rsid w:val="00BD36EE"/>
    <w:rsid w:val="00C070C0"/>
    <w:rsid w:val="00C207E1"/>
    <w:rsid w:val="00C26BA0"/>
    <w:rsid w:val="00C540F5"/>
    <w:rsid w:val="00C66AE5"/>
    <w:rsid w:val="00C7652B"/>
    <w:rsid w:val="00C80186"/>
    <w:rsid w:val="00CA44CF"/>
    <w:rsid w:val="00CC227C"/>
    <w:rsid w:val="00CE2490"/>
    <w:rsid w:val="00D02FB7"/>
    <w:rsid w:val="00D21F38"/>
    <w:rsid w:val="00D22279"/>
    <w:rsid w:val="00D241A1"/>
    <w:rsid w:val="00D271E1"/>
    <w:rsid w:val="00D374F6"/>
    <w:rsid w:val="00D47E6C"/>
    <w:rsid w:val="00D7639E"/>
    <w:rsid w:val="00D9237F"/>
    <w:rsid w:val="00D9753B"/>
    <w:rsid w:val="00DE56F9"/>
    <w:rsid w:val="00DF5C06"/>
    <w:rsid w:val="00E01B24"/>
    <w:rsid w:val="00E1346F"/>
    <w:rsid w:val="00E2037D"/>
    <w:rsid w:val="00E3756C"/>
    <w:rsid w:val="00E539B8"/>
    <w:rsid w:val="00E87CBA"/>
    <w:rsid w:val="00E94005"/>
    <w:rsid w:val="00EC641A"/>
    <w:rsid w:val="00EE0AB6"/>
    <w:rsid w:val="00EE60B1"/>
    <w:rsid w:val="00F37091"/>
    <w:rsid w:val="00F43E0A"/>
    <w:rsid w:val="00F72AC3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AEFA1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69DB"/>
    <w:pPr>
      <w:spacing w:after="0" w:line="24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customStyle="1" w:styleId="NADPIS">
    <w:name w:val="NADPIS"/>
    <w:basedOn w:val="Nadpis1"/>
    <w:link w:val="NADPISChar"/>
    <w:qFormat/>
    <w:rsid w:val="00A869DB"/>
    <w:pPr>
      <w:spacing w:before="360" w:after="240"/>
      <w:jc w:val="center"/>
    </w:pPr>
    <w:rPr>
      <w:rFonts w:ascii="Arial" w:hAnsi="Arial" w:cs="Arial"/>
      <w:bCs w:val="0"/>
      <w:lang w:eastAsia="cs-CZ"/>
    </w:rPr>
  </w:style>
  <w:style w:type="character" w:customStyle="1" w:styleId="NADPISChar">
    <w:name w:val="NADPIS Char"/>
    <w:basedOn w:val="Nadpis1Char"/>
    <w:link w:val="NADPIS"/>
    <w:rsid w:val="00A869DB"/>
    <w:rPr>
      <w:rFonts w:ascii="Arial" w:eastAsiaTheme="majorEastAsia" w:hAnsi="Arial" w:cs="Arial"/>
      <w:b/>
      <w:bCs w:val="0"/>
      <w:color w:val="365F91" w:themeColor="accent1" w:themeShade="BF"/>
      <w:sz w:val="28"/>
      <w:szCs w:val="28"/>
      <w:lang w:eastAsia="cs-CZ"/>
    </w:rPr>
  </w:style>
  <w:style w:type="character" w:styleId="Odkaznakoment">
    <w:name w:val="annotation reference"/>
    <w:rsid w:val="00EC641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C641A"/>
    <w:pPr>
      <w:spacing w:after="120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EC641A"/>
    <w:rPr>
      <w:rFonts w:ascii="Arial" w:eastAsia="Times New Roman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rsid w:val="007F1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7A0DF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A0DF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7A0D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4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92C10-56AE-4DB0-B61E-5353887BC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2</TotalTime>
  <Pages>1</Pages>
  <Words>249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Steklá Michaela</cp:lastModifiedBy>
  <cp:revision>7</cp:revision>
  <cp:lastPrinted>2025-05-22T05:59:00Z</cp:lastPrinted>
  <dcterms:created xsi:type="dcterms:W3CDTF">2025-06-09T05:15:00Z</dcterms:created>
  <dcterms:modified xsi:type="dcterms:W3CDTF">2025-10-15T14:12:00Z</dcterms:modified>
</cp:coreProperties>
</file>