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1C1C" w14:textId="77777777" w:rsidR="00B277A9" w:rsidRPr="00B277A9" w:rsidRDefault="00B277A9" w:rsidP="00B277A9">
      <w:pPr>
        <w:spacing w:before="240" w:after="120"/>
        <w:jc w:val="center"/>
        <w:rPr>
          <w:rFonts w:eastAsia="Calibri" w:cs="Arial"/>
          <w:b/>
          <w:sz w:val="28"/>
          <w:szCs w:val="24"/>
          <w:lang w:eastAsia="cs-CZ"/>
        </w:rPr>
      </w:pPr>
      <w:r w:rsidRPr="00B277A9">
        <w:rPr>
          <w:rFonts w:eastAsia="Calibri" w:cs="Arial"/>
          <w:b/>
          <w:caps/>
          <w:sz w:val="28"/>
          <w:szCs w:val="24"/>
          <w:lang w:eastAsia="cs-CZ"/>
        </w:rPr>
        <w:t xml:space="preserve">čestné prohlášení ÚČASTNÍKA </w:t>
      </w:r>
      <w:r w:rsidRPr="00B277A9">
        <w:rPr>
          <w:rFonts w:eastAsia="Calibri" w:cs="Arial"/>
          <w:b/>
          <w:sz w:val="28"/>
          <w:szCs w:val="24"/>
          <w:lang w:eastAsia="cs-CZ"/>
        </w:rPr>
        <w:t xml:space="preserve">K MEZINÁRODNÍM SANKCÍM </w:t>
      </w:r>
    </w:p>
    <w:p w14:paraId="724D1A7D" w14:textId="77777777" w:rsidR="00B277A9" w:rsidRPr="00B277A9" w:rsidRDefault="00B277A9" w:rsidP="00B277A9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7ADC54F" w14:textId="7CA71332" w:rsidR="00B277A9" w:rsidRPr="00B277A9" w:rsidRDefault="00B277A9" w:rsidP="004A421F">
      <w:pPr>
        <w:ind w:left="2835" w:hanging="2835"/>
        <w:rPr>
          <w:rFonts w:eastAsia="Times New Roman" w:cs="Arial"/>
          <w:sz w:val="20"/>
          <w:szCs w:val="20"/>
          <w:lang w:eastAsia="cs-CZ"/>
        </w:rPr>
      </w:pPr>
      <w:r w:rsidRPr="00B277A9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B277A9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B277A9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4A421F" w:rsidRPr="004A421F">
        <w:rPr>
          <w:rFonts w:eastAsia="Times New Roman" w:cs="Arial"/>
          <w:sz w:val="20"/>
          <w:szCs w:val="24"/>
          <w:lang w:eastAsia="cs-CZ"/>
        </w:rPr>
        <w:t xml:space="preserve">s účinnou látkou </w:t>
      </w:r>
      <w:r w:rsidR="00C7114F" w:rsidRPr="00C7114F">
        <w:rPr>
          <w:rFonts w:eastAsia="Times New Roman" w:cs="Arial"/>
          <w:sz w:val="20"/>
          <w:szCs w:val="24"/>
          <w:lang w:eastAsia="cs-CZ"/>
        </w:rPr>
        <w:t>DIAZEPAM, BROMAZEPAM, MIDAZOLAM, OXAZEPAM, ALPRAZOLAM</w:t>
      </w:r>
      <w:bookmarkStart w:id="0" w:name="_GoBack"/>
      <w:bookmarkEnd w:id="0"/>
      <w:r w:rsidR="004A421F" w:rsidRPr="004A421F">
        <w:rPr>
          <w:rFonts w:eastAsia="Times New Roman" w:cs="Arial"/>
          <w:sz w:val="20"/>
          <w:szCs w:val="24"/>
          <w:lang w:eastAsia="cs-CZ"/>
        </w:rPr>
        <w:t xml:space="preserve"> </w:t>
      </w:r>
      <w:r w:rsidRPr="00B277A9">
        <w:rPr>
          <w:rFonts w:eastAsia="Times New Roman" w:cs="Arial"/>
          <w:sz w:val="20"/>
          <w:szCs w:val="24"/>
          <w:lang w:eastAsia="cs-CZ"/>
        </w:rPr>
        <w:t xml:space="preserve">– část: </w:t>
      </w:r>
      <w:r w:rsidRPr="00B277A9">
        <w:rPr>
          <w:rFonts w:eastAsia="Times New Roman" w:cs="Arial"/>
          <w:sz w:val="20"/>
          <w:szCs w:val="24"/>
          <w:highlight w:val="yellow"/>
          <w:lang w:eastAsia="cs-CZ"/>
        </w:rPr>
        <w:t>(část + název části doplní dodavatel)</w:t>
      </w:r>
    </w:p>
    <w:p w14:paraId="20773BC5" w14:textId="77777777" w:rsidR="00B277A9" w:rsidRPr="00B277A9" w:rsidRDefault="00B277A9" w:rsidP="00B277A9">
      <w:pPr>
        <w:jc w:val="both"/>
        <w:rPr>
          <w:rFonts w:eastAsia="Times New Roman" w:cs="Arial"/>
          <w:sz w:val="20"/>
          <w:szCs w:val="20"/>
          <w:lang w:eastAsia="cs-CZ"/>
        </w:rPr>
      </w:pPr>
    </w:p>
    <w:p w14:paraId="193CC6C4" w14:textId="77777777" w:rsidR="00B277A9" w:rsidRPr="00B277A9" w:rsidRDefault="00B277A9" w:rsidP="00B277A9">
      <w:pPr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BA20AA5" w14:textId="77777777" w:rsidR="00B277A9" w:rsidRPr="00B277A9" w:rsidRDefault="00B277A9" w:rsidP="00B277A9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B277A9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227F33AF" w14:textId="77777777" w:rsidR="00B277A9" w:rsidRPr="00B277A9" w:rsidRDefault="00B277A9" w:rsidP="00B277A9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277A9" w:rsidRPr="00B277A9" w14:paraId="3C2CC2D4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4EE8EF4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EEED9F7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4094C474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C3B20A6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23604DC8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4FB7FA05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64164F8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5CB34DE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1B0E8922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FFF75B2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6530C5F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09990501" w14:textId="77777777" w:rsidTr="00B277A9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7AF910E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55C864D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4E61A059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12515DE3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68B81FD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4106AD6A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38378191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44726B25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7485519D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3998F8CF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C8DF1F2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277A9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B277A9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2C87951A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686FC528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65D73B9F" w14:textId="28AEA82B" w:rsidR="00B277A9" w:rsidRDefault="00B277A9" w:rsidP="00B277A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F764AEB" w14:textId="4569D027" w:rsidR="00B277A9" w:rsidRDefault="00B277A9" w:rsidP="00B277A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07634C0D" w14:textId="77777777" w:rsidR="00B277A9" w:rsidRPr="00B277A9" w:rsidRDefault="00B277A9" w:rsidP="00B277A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0D173DB9" w14:textId="77777777" w:rsidR="00B277A9" w:rsidRPr="00B277A9" w:rsidRDefault="00B277A9" w:rsidP="00B277A9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B277A9">
        <w:rPr>
          <w:rFonts w:eastAsia="Times New Roman" w:cs="Arial"/>
          <w:sz w:val="20"/>
          <w:szCs w:val="20"/>
          <w:lang w:eastAsia="cs-CZ"/>
        </w:rPr>
        <w:lastRenderedPageBreak/>
        <w:t>V …………… dne ……………</w:t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5CFFAFA" w14:textId="5EE68521" w:rsidR="00932EB1" w:rsidRPr="00B277A9" w:rsidRDefault="00932EB1" w:rsidP="00B277A9"/>
    <w:sectPr w:rsidR="00932EB1" w:rsidRPr="00B277A9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297C4" w14:textId="77777777" w:rsidR="001E56A5" w:rsidRDefault="001E56A5" w:rsidP="004A044C">
      <w:r>
        <w:separator/>
      </w:r>
    </w:p>
  </w:endnote>
  <w:endnote w:type="continuationSeparator" w:id="0">
    <w:p w14:paraId="49C14044" w14:textId="77777777" w:rsidR="001E56A5" w:rsidRDefault="001E56A5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BAB7" w14:textId="77777777" w:rsidR="001E56A5" w:rsidRDefault="001E56A5" w:rsidP="004A044C">
      <w:r>
        <w:separator/>
      </w:r>
    </w:p>
  </w:footnote>
  <w:footnote w:type="continuationSeparator" w:id="0">
    <w:p w14:paraId="0CBE9AA6" w14:textId="77777777" w:rsidR="001E56A5" w:rsidRDefault="001E56A5" w:rsidP="004A044C">
      <w:r>
        <w:continuationSeparator/>
      </w:r>
    </w:p>
  </w:footnote>
  <w:footnote w:id="1">
    <w:p w14:paraId="22A9943C" w14:textId="77777777" w:rsidR="00B277A9" w:rsidRDefault="00B277A9" w:rsidP="00B277A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75D8192E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7114F">
      <w:rPr>
        <w:b/>
        <w:bCs/>
        <w:noProof/>
        <w:color w:val="A6A6A6"/>
        <w:sz w:val="16"/>
        <w:szCs w:val="16"/>
      </w:rPr>
      <w:t>2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7114F">
      <w:rPr>
        <w:b/>
        <w:bCs/>
        <w:noProof/>
        <w:color w:val="A6A6A6"/>
        <w:sz w:val="16"/>
        <w:szCs w:val="16"/>
      </w:rPr>
      <w:t>2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7EAF"/>
    <w:rsid w:val="000417F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115B"/>
    <w:rsid w:val="00147316"/>
    <w:rsid w:val="00195052"/>
    <w:rsid w:val="001B4FC1"/>
    <w:rsid w:val="001C39F1"/>
    <w:rsid w:val="001C73BC"/>
    <w:rsid w:val="001D442D"/>
    <w:rsid w:val="001E3FEB"/>
    <w:rsid w:val="001E56A5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421F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B12E2"/>
    <w:rsid w:val="00824631"/>
    <w:rsid w:val="008650CD"/>
    <w:rsid w:val="008866C1"/>
    <w:rsid w:val="008875E2"/>
    <w:rsid w:val="008C632F"/>
    <w:rsid w:val="008C6A90"/>
    <w:rsid w:val="008D1468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2DA3"/>
    <w:rsid w:val="00B25962"/>
    <w:rsid w:val="00B277A9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114F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65E9-D488-4885-AFA5-32B83B12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4</cp:revision>
  <cp:lastPrinted>2025-05-22T05:59:00Z</cp:lastPrinted>
  <dcterms:created xsi:type="dcterms:W3CDTF">2025-07-03T11:20:00Z</dcterms:created>
  <dcterms:modified xsi:type="dcterms:W3CDTF">2025-07-04T10:45:00Z</dcterms:modified>
</cp:coreProperties>
</file>