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240"/>
        <w:jc w:val="center"/>
        <w:rPr>
          <w:b/>
          <w:spacing w:val="20"/>
        </w:rPr>
      </w:pPr>
      <w:r>
        <w:rPr>
          <w:b/>
          <w:spacing w:val="20"/>
        </w:rPr>
        <w:t>Smlouva o dílo</w:t>
      </w:r>
    </w:p>
    <w:p>
      <w:pPr>
        <w:jc w:val="center"/>
        <w:rPr>
          <w:b/>
          <w:spacing w:val="20"/>
        </w:rPr>
      </w:pPr>
      <w:r>
        <w:rPr>
          <w:b/>
          <w:spacing w:val="20"/>
        </w:rPr>
        <w:t>uzavřená dle ustanovení § 2586 a násl.</w:t>
      </w:r>
    </w:p>
    <w:p>
      <w:pPr>
        <w:jc w:val="center"/>
        <w:rPr>
          <w:b/>
        </w:rPr>
      </w:pPr>
      <w:r>
        <w:rPr>
          <w:b/>
          <w:spacing w:val="20"/>
        </w:rPr>
        <w:t>zákona č. 89/2012 Sb., občanský zákoník, ve znění pozdějších předpisů</w:t>
      </w:r>
    </w:p>
    <w:p>
      <w:pPr>
        <w:spacing w:before="240"/>
        <w:jc w:val="center"/>
        <w:rPr>
          <w:b/>
        </w:rPr>
      </w:pPr>
      <w:r>
        <w:rPr>
          <w:b/>
        </w:rPr>
        <w:t>S m l u v n í   s t r a n y</w:t>
      </w:r>
    </w:p>
    <w:p>
      <w:pPr>
        <w:pStyle w:val="Nadpis4"/>
      </w:pPr>
      <w:r>
        <w:rPr>
          <w:sz w:val="24"/>
          <w:szCs w:val="24"/>
          <w:u w:val="single"/>
        </w:rPr>
        <w:t>Objednatel:</w:t>
      </w:r>
    </w:p>
    <w:p>
      <w:pPr>
        <w:tabs>
          <w:tab w:val="left" w:pos="4253"/>
        </w:tabs>
        <w:ind w:left="567"/>
      </w:pPr>
      <w:r>
        <w:rPr>
          <w:b/>
        </w:rPr>
        <w:t>Název:</w:t>
      </w:r>
      <w:r>
        <w:rPr>
          <w:b/>
        </w:rPr>
        <w:tab/>
        <w:t xml:space="preserve">Krajská zdravotní, a.s. </w:t>
      </w:r>
    </w:p>
    <w:p>
      <w:pPr>
        <w:tabs>
          <w:tab w:val="left" w:pos="4253"/>
        </w:tabs>
        <w:ind w:left="4254" w:hanging="3708"/>
      </w:pPr>
      <w:r>
        <w:t xml:space="preserve">Sídlo:                                         </w:t>
      </w:r>
      <w:r>
        <w:tab/>
        <w:t>Sociální péče 3316/12a,  Ústí nad Labem, Doručovací číslo: 401 13</w:t>
      </w:r>
    </w:p>
    <w:p>
      <w:pPr>
        <w:tabs>
          <w:tab w:val="left" w:pos="4253"/>
        </w:tabs>
        <w:ind w:left="4248" w:hanging="3708"/>
      </w:pPr>
      <w:r>
        <w:t>Zastoupená:</w:t>
      </w:r>
      <w:r>
        <w:tab/>
      </w:r>
      <w:r>
        <w:tab/>
        <w:t>MUDr. Tomášem Hrubým, generálním ředitelem</w:t>
      </w:r>
    </w:p>
    <w:p>
      <w:pPr>
        <w:tabs>
          <w:tab w:val="left" w:pos="4253"/>
        </w:tabs>
        <w:ind w:left="540"/>
      </w:pPr>
      <w:r>
        <w:t xml:space="preserve">IČO: </w:t>
      </w:r>
      <w:r>
        <w:tab/>
        <w:t>25488627</w:t>
      </w:r>
    </w:p>
    <w:p>
      <w:pPr>
        <w:tabs>
          <w:tab w:val="left" w:pos="4253"/>
        </w:tabs>
        <w:ind w:left="540"/>
      </w:pPr>
      <w:r>
        <w:t>DIČ:</w:t>
      </w:r>
      <w:r>
        <w:tab/>
        <w:t>CZ25488627</w:t>
      </w:r>
    </w:p>
    <w:p>
      <w:pPr>
        <w:tabs>
          <w:tab w:val="left" w:pos="4253"/>
        </w:tabs>
        <w:ind w:left="540"/>
      </w:pPr>
      <w:r>
        <w:t xml:space="preserve">Bankovní spojení: </w:t>
      </w:r>
      <w:r>
        <w:tab/>
        <w:t>ČSOB a.s.</w:t>
      </w:r>
    </w:p>
    <w:p>
      <w:pPr>
        <w:tabs>
          <w:tab w:val="left" w:pos="4253"/>
        </w:tabs>
        <w:ind w:left="540"/>
      </w:pPr>
      <w:r>
        <w:t>č. účtu:</w:t>
      </w:r>
      <w:r>
        <w:tab/>
        <w:t>216686400/0300</w:t>
      </w:r>
    </w:p>
    <w:p>
      <w:pPr>
        <w:tabs>
          <w:tab w:val="left" w:pos="4253"/>
        </w:tabs>
        <w:ind w:left="540"/>
      </w:pPr>
      <w:r>
        <w:t xml:space="preserve">Obchodní rejstřík: </w:t>
      </w:r>
      <w:r>
        <w:tab/>
      </w:r>
      <w:r>
        <w:tab/>
        <w:t xml:space="preserve">Krajský soud v Ústí nad Labem, oddíl B, vložka 1550            </w:t>
      </w:r>
    </w:p>
    <w:p>
      <w:pPr>
        <w:ind w:left="540"/>
      </w:pPr>
      <w:r>
        <w:t>(dále jen „</w:t>
      </w:r>
      <w:r>
        <w:rPr>
          <w:b/>
        </w:rPr>
        <w:t>Objednatel</w:t>
      </w:r>
      <w:r>
        <w:t>“)</w:t>
      </w:r>
    </w:p>
    <w:p>
      <w:pPr>
        <w:ind w:left="540"/>
        <w:rPr>
          <w:b/>
          <w:bCs/>
        </w:rPr>
      </w:pPr>
    </w:p>
    <w:p>
      <w:pPr>
        <w:ind w:left="540"/>
        <w:jc w:val="center"/>
        <w:rPr>
          <w:b/>
          <w:bCs/>
        </w:rPr>
      </w:pPr>
      <w:r>
        <w:rPr>
          <w:b/>
          <w:bCs/>
        </w:rPr>
        <w:t>a</w:t>
      </w:r>
    </w:p>
    <w:p>
      <w:pPr>
        <w:ind w:left="540"/>
        <w:jc w:val="center"/>
        <w:rPr>
          <w:b/>
          <w:iCs/>
          <w:u w:val="single"/>
        </w:rPr>
      </w:pPr>
    </w:p>
    <w:p>
      <w:pPr>
        <w:rPr>
          <w:b/>
        </w:rPr>
      </w:pPr>
      <w:r>
        <w:rPr>
          <w:b/>
          <w:iCs/>
          <w:u w:val="single"/>
        </w:rPr>
        <w:t>Zhotovitel:</w:t>
      </w:r>
    </w:p>
    <w:p>
      <w:pPr>
        <w:tabs>
          <w:tab w:val="left" w:pos="4253"/>
        </w:tabs>
        <w:ind w:left="567"/>
      </w:pPr>
      <w:r>
        <w:rPr>
          <w:b/>
        </w:rPr>
        <w:t xml:space="preserve">Název: </w:t>
      </w:r>
      <w:r>
        <w:rPr>
          <w:b/>
        </w:rPr>
        <w:tab/>
      </w:r>
    </w:p>
    <w:p>
      <w:pPr>
        <w:tabs>
          <w:tab w:val="left" w:pos="4253"/>
        </w:tabs>
        <w:ind w:left="540"/>
      </w:pPr>
      <w:r>
        <w:t>Sídlo:  </w:t>
      </w:r>
      <w:r>
        <w:tab/>
      </w:r>
    </w:p>
    <w:p>
      <w:pPr>
        <w:tabs>
          <w:tab w:val="left" w:pos="4253"/>
        </w:tabs>
        <w:ind w:left="540"/>
      </w:pPr>
      <w:r>
        <w:t xml:space="preserve">Zastoupený: </w:t>
      </w:r>
      <w:r>
        <w:tab/>
      </w:r>
    </w:p>
    <w:p>
      <w:pPr>
        <w:tabs>
          <w:tab w:val="left" w:pos="4253"/>
        </w:tabs>
        <w:ind w:left="540"/>
      </w:pPr>
      <w:r>
        <w:t>IČO:</w:t>
      </w:r>
      <w:r>
        <w:tab/>
      </w:r>
    </w:p>
    <w:p>
      <w:pPr>
        <w:tabs>
          <w:tab w:val="left" w:pos="4253"/>
        </w:tabs>
        <w:ind w:left="540"/>
      </w:pPr>
      <w:r>
        <w:t xml:space="preserve">DIČ: </w:t>
      </w:r>
      <w:r>
        <w:tab/>
      </w:r>
    </w:p>
    <w:p>
      <w:pPr>
        <w:tabs>
          <w:tab w:val="left" w:pos="4253"/>
        </w:tabs>
        <w:ind w:left="540"/>
      </w:pPr>
      <w:r>
        <w:t xml:space="preserve">Bankovní spojení: </w:t>
      </w:r>
      <w:r>
        <w:tab/>
      </w:r>
    </w:p>
    <w:p>
      <w:pPr>
        <w:tabs>
          <w:tab w:val="left" w:pos="4253"/>
        </w:tabs>
        <w:ind w:left="540"/>
      </w:pPr>
      <w:r>
        <w:t xml:space="preserve">č. účtu: </w:t>
      </w:r>
      <w:r>
        <w:tab/>
      </w:r>
    </w:p>
    <w:p>
      <w:pPr>
        <w:tabs>
          <w:tab w:val="left" w:pos="4253"/>
        </w:tabs>
        <w:ind w:left="540"/>
      </w:pPr>
      <w:r>
        <w:t xml:space="preserve">Telefon, fax: </w:t>
      </w:r>
      <w:r>
        <w:tab/>
      </w:r>
    </w:p>
    <w:p>
      <w:pPr>
        <w:tabs>
          <w:tab w:val="left" w:pos="4253"/>
        </w:tabs>
        <w:ind w:left="540"/>
      </w:pPr>
      <w:r>
        <w:t xml:space="preserve">E-mail: </w:t>
      </w:r>
      <w:r>
        <w:tab/>
      </w:r>
    </w:p>
    <w:p>
      <w:pPr>
        <w:tabs>
          <w:tab w:val="left" w:pos="4253"/>
        </w:tabs>
        <w:ind w:left="540"/>
      </w:pPr>
      <w:r>
        <w:t xml:space="preserve">Zástupce ve věcech technických: </w:t>
      </w:r>
      <w:r>
        <w:tab/>
      </w:r>
    </w:p>
    <w:p>
      <w:pPr>
        <w:tabs>
          <w:tab w:val="left" w:pos="4253"/>
        </w:tabs>
        <w:ind w:left="540"/>
      </w:pPr>
      <w:r>
        <w:t>Obchodní rejstřík:</w:t>
      </w:r>
      <w:r>
        <w:tab/>
      </w:r>
    </w:p>
    <w:p>
      <w:pPr>
        <w:ind w:firstLine="567"/>
      </w:pPr>
      <w:r>
        <w:t>(dále jen „</w:t>
      </w:r>
      <w:r>
        <w:rPr>
          <w:b/>
        </w:rPr>
        <w:t>Zhotovitel</w:t>
      </w:r>
      <w:r>
        <w:t>“)</w:t>
      </w:r>
    </w:p>
    <w:p>
      <w:pPr>
        <w:ind w:firstLine="567"/>
        <w:jc w:val="center"/>
        <w:rPr>
          <w:b/>
        </w:rPr>
      </w:pPr>
    </w:p>
    <w:p>
      <w:pPr>
        <w:ind w:firstLine="567"/>
        <w:jc w:val="center"/>
        <w:rPr>
          <w:b/>
        </w:rPr>
      </w:pPr>
      <w:r>
        <w:rPr>
          <w:b/>
        </w:rPr>
        <w:t>Uzavírají níže uvedeného dne, měsíce a roku tuto smlouvu</w:t>
      </w:r>
    </w:p>
    <w:p>
      <w:pPr>
        <w:widowControl w:val="0"/>
        <w:autoSpaceDE w:val="0"/>
        <w:jc w:val="center"/>
        <w:rPr>
          <w:b/>
        </w:rPr>
      </w:pPr>
    </w:p>
    <w:p>
      <w:pPr>
        <w:widowControl w:val="0"/>
        <w:autoSpaceDE w:val="0"/>
        <w:jc w:val="center"/>
        <w:rPr>
          <w:b/>
          <w:color w:val="000000"/>
        </w:rPr>
      </w:pPr>
      <w:r>
        <w:rPr>
          <w:b/>
          <w:color w:val="000000"/>
        </w:rPr>
        <w:t>I.</w:t>
      </w:r>
    </w:p>
    <w:p>
      <w:pPr>
        <w:widowControl w:val="0"/>
        <w:autoSpaceDE w:val="0"/>
        <w:jc w:val="center"/>
        <w:rPr>
          <w:color w:val="000000"/>
        </w:rPr>
      </w:pPr>
      <w:r>
        <w:rPr>
          <w:b/>
          <w:color w:val="000000"/>
        </w:rPr>
        <w:t>Předmět smlouvy a díla</w:t>
      </w:r>
    </w:p>
    <w:p>
      <w:pPr>
        <w:widowControl w:val="0"/>
        <w:numPr>
          <w:ilvl w:val="0"/>
          <w:numId w:val="10"/>
        </w:numPr>
        <w:autoSpaceDE w:val="0"/>
        <w:spacing w:before="240" w:line="276" w:lineRule="auto"/>
        <w:jc w:val="both"/>
        <w:rPr>
          <w:iCs/>
        </w:rPr>
      </w:pPr>
      <w:r>
        <w:t>Na základě této smlouvy se Zhotovitel zavazuje provést řádně s odbornou péčí na svůj náklad a nebezpečí ve sjednané době, v souladu s touto smlouvou a v souladu se souvisejícími právními a technickými předpisy pro Objednatele dílo – vypracování architektonické studie, na akci</w:t>
      </w:r>
      <w:r>
        <w:rPr>
          <w:b/>
        </w:rPr>
        <w:t xml:space="preserve"> „Nový pavilon „Matka a dítě“ s dostavbou urgentního příjmu a transportního koridoru - Architektonická studie“, </w:t>
      </w:r>
      <w:r>
        <w:t xml:space="preserve">a provést další činnosti dle této smlouvy. </w:t>
      </w:r>
    </w:p>
    <w:p>
      <w:pPr>
        <w:widowControl w:val="0"/>
        <w:numPr>
          <w:ilvl w:val="0"/>
          <w:numId w:val="10"/>
        </w:numPr>
        <w:autoSpaceDE w:val="0"/>
        <w:spacing w:line="276" w:lineRule="auto"/>
        <w:jc w:val="both"/>
        <w:rPr>
          <w:iCs/>
        </w:rPr>
      </w:pPr>
      <w:r>
        <w:rPr>
          <w:color w:val="000000"/>
        </w:rPr>
        <w:t>Objednatel</w:t>
      </w:r>
      <w:r>
        <w:rPr>
          <w:iCs/>
        </w:rPr>
        <w:t xml:space="preserve"> se zavazuje dílo převzít a zaplatit Zhotoviteli dohodnutou cenu dle této smlouvy</w:t>
      </w:r>
      <w:r>
        <w:t>.</w:t>
      </w:r>
    </w:p>
    <w:p>
      <w:pPr>
        <w:widowControl w:val="0"/>
        <w:numPr>
          <w:ilvl w:val="0"/>
          <w:numId w:val="10"/>
        </w:numPr>
        <w:autoSpaceDE w:val="0"/>
        <w:spacing w:line="276" w:lineRule="auto"/>
        <w:jc w:val="both"/>
        <w:rPr>
          <w:iCs/>
        </w:rPr>
      </w:pPr>
      <w:r>
        <w:t xml:space="preserve">Tato smlouva je podepsána na základě výběru nejvhodnější nabídky v zadávacím řízení </w:t>
      </w:r>
      <w:r>
        <w:rPr>
          <w:b/>
        </w:rPr>
        <w:t>„Nový pavilon „Matka a dítě“ s dostavbou urgentního příjmu a transportního koridoru - Architektonická studie“.</w:t>
      </w:r>
    </w:p>
    <w:p>
      <w:pPr>
        <w:pStyle w:val="Odstavecseseznamem"/>
        <w:numPr>
          <w:ilvl w:val="0"/>
          <w:numId w:val="10"/>
        </w:numPr>
        <w:spacing w:after="0"/>
        <w:ind w:left="714" w:hanging="35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Zhotovitel prohlašuje, že se seznámil se všemi dokumenty předanými Objednatelem, které má Objednatel k dispozici, a které byly součástí zadávací dokumentace uvedeného zadávacího řízení.</w:t>
      </w:r>
    </w:p>
    <w:p>
      <w:pPr>
        <w:numPr>
          <w:ilvl w:val="0"/>
          <w:numId w:val="10"/>
        </w:numPr>
        <w:spacing w:line="276" w:lineRule="auto"/>
        <w:ind w:left="703" w:hanging="357"/>
        <w:jc w:val="both"/>
        <w:rPr>
          <w:iCs/>
        </w:rPr>
      </w:pPr>
      <w:r>
        <w:rPr>
          <w:iCs/>
        </w:rPr>
        <w:lastRenderedPageBreak/>
        <w:t xml:space="preserve">Zhotovitel se zavazuje </w:t>
      </w:r>
      <w:r>
        <w:t xml:space="preserve">provést dílo </w:t>
      </w:r>
      <w:r>
        <w:rPr>
          <w:iCs/>
        </w:rPr>
        <w:t>v následujícím rozsahu:</w:t>
      </w:r>
    </w:p>
    <w:p>
      <w:pPr>
        <w:widowControl w:val="0"/>
        <w:numPr>
          <w:ilvl w:val="0"/>
          <w:numId w:val="34"/>
        </w:numPr>
        <w:autoSpaceDE w:val="0"/>
        <w:spacing w:line="276" w:lineRule="auto"/>
        <w:jc w:val="both"/>
        <w:rPr>
          <w:b/>
          <w:bCs/>
        </w:rPr>
      </w:pPr>
      <w:r>
        <w:rPr>
          <w:b/>
          <w:bCs/>
        </w:rPr>
        <w:t>Prověření a doplnění vstupních podkladů, průzkumů a měření (1. fáze)</w:t>
      </w:r>
    </w:p>
    <w:p>
      <w:pPr>
        <w:pStyle w:val="Odstavecseseznamem"/>
        <w:spacing w:after="0"/>
        <w:ind w:left="1066"/>
        <w:jc w:val="both"/>
        <w:rPr>
          <w:rFonts w:ascii="Times New Roman" w:hAnsi="Times New Roman" w:cs="Times New Roman"/>
          <w:sz w:val="24"/>
          <w:szCs w:val="24"/>
        </w:rPr>
      </w:pPr>
      <w:r>
        <w:rPr>
          <w:rFonts w:ascii="Times New Roman" w:hAnsi="Times New Roman" w:cs="Times New Roman"/>
          <w:iCs/>
          <w:sz w:val="24"/>
          <w:szCs w:val="24"/>
        </w:rPr>
        <w:t xml:space="preserve">Zajištění vstupních podkladů, průzkumů a měření potřebných pro plnění díla – zejména pak ověření skutečnosti ve vazbě na předané podklady. </w:t>
      </w:r>
      <w:r>
        <w:rPr>
          <w:rFonts w:ascii="Times New Roman" w:hAnsi="Times New Roman" w:cs="Times New Roman"/>
          <w:sz w:val="24"/>
          <w:szCs w:val="24"/>
        </w:rPr>
        <w:t>Doplnění vstupních podkladů, průzkumů a měření, které budou do architektonické studie zapracovány. Jedná se zejména o provedení stavebně-technického průzkumu stávajících prostor, vč. prostoru v areálu, technologií v souladu s provozem jednotlivých oddělení v Krajské zdravotní, a.s. – Masarykova nemocnice v Ústí nad Labem, o.z., v rozsahu nutném ke zpracování díla i následnou realizaci stavby:</w:t>
      </w:r>
    </w:p>
    <w:p>
      <w:pPr>
        <w:pStyle w:val="Textkomente"/>
        <w:rPr>
          <w:rFonts w:eastAsia="Calibri"/>
          <w:sz w:val="24"/>
          <w:szCs w:val="24"/>
          <w:lang w:val="cs-CZ"/>
        </w:rPr>
      </w:pPr>
      <w:r>
        <w:rPr>
          <w:lang w:val="cs-CZ"/>
        </w:rPr>
        <w:t xml:space="preserve">                     </w:t>
      </w:r>
      <w:r>
        <w:rPr>
          <w:rFonts w:eastAsia="Calibri"/>
          <w:sz w:val="24"/>
          <w:szCs w:val="24"/>
          <w:lang w:val="cs-CZ"/>
        </w:rPr>
        <w:t>Součástí této fáze díla bude zejména zajištění:</w:t>
      </w:r>
    </w:p>
    <w:p>
      <w:pPr>
        <w:pStyle w:val="Odstavecseseznamem"/>
        <w:numPr>
          <w:ilvl w:val="0"/>
          <w:numId w:val="3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geodetického zaměření (polohopis/výškopis),</w:t>
      </w:r>
    </w:p>
    <w:p>
      <w:pPr>
        <w:pStyle w:val="Odstavecseseznamem"/>
        <w:numPr>
          <w:ilvl w:val="0"/>
          <w:numId w:val="3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inženýrsko-geologického průzkumu,</w:t>
      </w:r>
    </w:p>
    <w:p>
      <w:pPr>
        <w:pStyle w:val="Odstavecseseznamem"/>
        <w:numPr>
          <w:ilvl w:val="0"/>
          <w:numId w:val="3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hydrogeologického průzkumu,</w:t>
      </w:r>
    </w:p>
    <w:p>
      <w:pPr>
        <w:pStyle w:val="Odstavecseseznamem"/>
        <w:numPr>
          <w:ilvl w:val="0"/>
          <w:numId w:val="3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radonového průzkumu,</w:t>
      </w:r>
    </w:p>
    <w:p>
      <w:pPr>
        <w:pStyle w:val="Odstavecseseznamem"/>
        <w:numPr>
          <w:ilvl w:val="0"/>
          <w:numId w:val="3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dendrologického průzkumu,</w:t>
      </w:r>
    </w:p>
    <w:p>
      <w:pPr>
        <w:pStyle w:val="Odstavecseseznamem"/>
        <w:numPr>
          <w:ilvl w:val="0"/>
          <w:numId w:val="3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ornitologického průzkumu,</w:t>
      </w:r>
    </w:p>
    <w:p>
      <w:pPr>
        <w:pStyle w:val="Odstavecseseznamem"/>
        <w:numPr>
          <w:ilvl w:val="0"/>
          <w:numId w:val="3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ověření stávajícího stavu zájmové části objektu/objektů na úrovni architektonicko-stavebního řešení (půdorysy zájmové části objektu, řezy objektem atd.), stavebně-konstrukčního řešení (statika), požárně bezpečnostního řešení a jednotlivých profesních částí souboru „Technika prostředí staveb“,</w:t>
      </w:r>
    </w:p>
    <w:p>
      <w:pPr>
        <w:pStyle w:val="Odstavecseseznamem"/>
        <w:numPr>
          <w:ilvl w:val="0"/>
          <w:numId w:val="3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měření hluku,</w:t>
      </w:r>
    </w:p>
    <w:p>
      <w:pPr>
        <w:pStyle w:val="Odstavecseseznamem"/>
        <w:numPr>
          <w:ilvl w:val="0"/>
          <w:numId w:val="3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případně zajištění dalších průzkumů a podkladů potřebných pro řádné zpracování díla.</w:t>
      </w:r>
    </w:p>
    <w:p>
      <w:pPr>
        <w:pStyle w:val="Textkomente"/>
        <w:rPr>
          <w:lang w:val="cs-CZ"/>
        </w:rPr>
      </w:pPr>
    </w:p>
    <w:p>
      <w:pPr>
        <w:pStyle w:val="Odstavecseseznamem"/>
        <w:spacing w:after="0"/>
        <w:ind w:left="1066"/>
        <w:jc w:val="both"/>
        <w:rPr>
          <w:rFonts w:ascii="Times New Roman" w:hAnsi="Times New Roman" w:cs="Times New Roman"/>
          <w:sz w:val="24"/>
          <w:szCs w:val="24"/>
        </w:rPr>
      </w:pPr>
    </w:p>
    <w:p>
      <w:pPr>
        <w:widowControl w:val="0"/>
        <w:numPr>
          <w:ilvl w:val="0"/>
          <w:numId w:val="34"/>
        </w:numPr>
        <w:autoSpaceDE w:val="0"/>
        <w:spacing w:line="276" w:lineRule="auto"/>
        <w:jc w:val="both"/>
        <w:rPr>
          <w:b/>
          <w:bCs/>
        </w:rPr>
      </w:pPr>
      <w:r>
        <w:rPr>
          <w:b/>
          <w:bCs/>
        </w:rPr>
        <w:t>Architektonická studie (studie stavby) (2. fáze)</w:t>
      </w:r>
    </w:p>
    <w:p>
      <w:pPr>
        <w:ind w:left="1066"/>
        <w:jc w:val="both"/>
        <w:rPr>
          <w:rFonts w:eastAsia="Calibri"/>
          <w:iCs/>
        </w:rPr>
      </w:pPr>
      <w:r>
        <w:rPr>
          <w:rFonts w:eastAsia="Calibri"/>
          <w:iCs/>
        </w:rPr>
        <w:t xml:space="preserve">Cílem Studie stavby je návrh </w:t>
      </w:r>
      <w:r>
        <w:t xml:space="preserve">vhodného řešení a ověření jeho proveditelnosti k Objednatelem požadovanému předmětu díla - </w:t>
      </w:r>
      <w:r>
        <w:rPr>
          <w:rFonts w:eastAsia="Calibri"/>
          <w:iCs/>
        </w:rPr>
        <w:t>vybudování centra pro odbornosti gynekologie, porodnice, neonatologie, pediatrie a dětská chirurgie, se zvýšením medicínského standardu daných oddělení, s úpravou jejich kapacit a zefektivnění logistického uspořádání. K zajištění kontinuity a hospodárnosti investičního projektu výstavby nového Pavilonu Matka a dítě je žádoucí řešit i navazující procesní souvislosti, které se týkají pracovišť Urgentní příjem a Radiodiagnostika. Studie proveditelnosti bude řešit celý záměr, a to v podrobnosti a detailu tohoto stupně projektové přípravy.</w:t>
      </w:r>
    </w:p>
    <w:p>
      <w:pPr>
        <w:ind w:left="1066"/>
        <w:jc w:val="both"/>
        <w:rPr>
          <w:rFonts w:eastAsia="Calibri"/>
          <w:iCs/>
        </w:rPr>
      </w:pPr>
      <w:r>
        <w:rPr>
          <w:rFonts w:eastAsia="Calibri"/>
          <w:iCs/>
        </w:rPr>
        <w:t xml:space="preserve">Vypracovaná architektonická studie za účelem realizace investičního záměru musí obsahovat 3 základní etapy realizace: </w:t>
      </w:r>
    </w:p>
    <w:p>
      <w:pPr>
        <w:ind w:left="1066"/>
        <w:jc w:val="both"/>
        <w:rPr>
          <w:rFonts w:eastAsia="Calibri"/>
          <w:iCs/>
        </w:rPr>
      </w:pPr>
      <w:r>
        <w:rPr>
          <w:rFonts w:eastAsia="Calibri"/>
          <w:iCs/>
        </w:rPr>
        <w:t xml:space="preserve">  </w:t>
      </w:r>
    </w:p>
    <w:p>
      <w:pPr>
        <w:pStyle w:val="Odstavecseseznamem"/>
        <w:numPr>
          <w:ilvl w:val="0"/>
          <w:numId w:val="39"/>
        </w:numPr>
        <w:spacing w:after="0"/>
        <w:jc w:val="both"/>
        <w:rPr>
          <w:iCs/>
        </w:rPr>
      </w:pPr>
      <w:r>
        <w:rPr>
          <w:rFonts w:ascii="Times New Roman" w:hAnsi="Times New Roman" w:cs="Times New Roman"/>
          <w:iCs/>
          <w:sz w:val="24"/>
          <w:szCs w:val="24"/>
        </w:rPr>
        <w:t>ETAPA - Vybudování nového pavilonu Matka a dítě s dostavbou urgentního příjmu a koridoru pro transport pacientů, včetně rekonstrukce radiodiagnostického oddělení a umístění plicního oddělení v rámci 1.NP budovy A.</w:t>
      </w:r>
    </w:p>
    <w:p>
      <w:pPr>
        <w:pStyle w:val="Odstavecseseznamem"/>
        <w:numPr>
          <w:ilvl w:val="0"/>
          <w:numId w:val="39"/>
        </w:numPr>
        <w:spacing w:after="0"/>
        <w:ind w:left="1780" w:hanging="357"/>
        <w:jc w:val="both"/>
        <w:rPr>
          <w:iCs/>
        </w:rPr>
      </w:pPr>
      <w:r>
        <w:rPr>
          <w:rFonts w:ascii="Times New Roman" w:hAnsi="Times New Roman" w:cs="Times New Roman"/>
          <w:iCs/>
          <w:sz w:val="24"/>
          <w:szCs w:val="24"/>
        </w:rPr>
        <w:t>ETAPA - Rekonstrukce objektů D1, D2</w:t>
      </w:r>
    </w:p>
    <w:p>
      <w:pPr>
        <w:pStyle w:val="Odstavecseseznamem"/>
        <w:numPr>
          <w:ilvl w:val="0"/>
          <w:numId w:val="39"/>
        </w:numPr>
        <w:spacing w:after="0"/>
        <w:ind w:left="1780" w:hanging="357"/>
        <w:jc w:val="both"/>
        <w:rPr>
          <w:iCs/>
        </w:rPr>
      </w:pPr>
      <w:r>
        <w:rPr>
          <w:rFonts w:ascii="Times New Roman" w:hAnsi="Times New Roman" w:cs="Times New Roman"/>
          <w:iCs/>
          <w:sz w:val="24"/>
          <w:szCs w:val="24"/>
        </w:rPr>
        <w:t>ETAPA – Výstavba nového objektu s transportním a servisním zázemím, Demolice objekt D4 a OS</w:t>
      </w:r>
    </w:p>
    <w:p>
      <w:pPr>
        <w:pStyle w:val="Odstavecseseznamem"/>
        <w:spacing w:after="0"/>
        <w:ind w:left="1780"/>
        <w:jc w:val="both"/>
        <w:rPr>
          <w:iCs/>
        </w:rPr>
      </w:pPr>
    </w:p>
    <w:p>
      <w:pPr>
        <w:shd w:val="clear" w:color="auto" w:fill="FFFFFF"/>
        <w:spacing w:after="24"/>
        <w:ind w:left="357" w:firstLine="709"/>
        <w:rPr>
          <w:rFonts w:eastAsia="Calibri"/>
          <w:iCs/>
        </w:rPr>
      </w:pPr>
      <w:r>
        <w:rPr>
          <w:rFonts w:eastAsia="Calibri"/>
          <w:iCs/>
        </w:rPr>
        <w:t>Studie stavby musí rovněž obsahovat:</w:t>
      </w:r>
    </w:p>
    <w:p>
      <w:pPr>
        <w:pStyle w:val="Odstavecseseznamem"/>
        <w:numPr>
          <w:ilvl w:val="0"/>
          <w:numId w:val="40"/>
        </w:numPr>
        <w:shd w:val="clear" w:color="auto" w:fill="FFFFFF"/>
        <w:suppressAutoHyphens w:val="0"/>
        <w:spacing w:after="0" w:line="288" w:lineRule="auto"/>
        <w:ind w:left="1780" w:hanging="357"/>
        <w:rPr>
          <w:iCs/>
        </w:rPr>
      </w:pPr>
      <w:r>
        <w:rPr>
          <w:rFonts w:ascii="Times New Roman" w:hAnsi="Times New Roman" w:cs="Times New Roman"/>
          <w:iCs/>
          <w:sz w:val="24"/>
          <w:szCs w:val="24"/>
        </w:rPr>
        <w:t>Popis realizace s porovnáním ekonomických ukazatelů a definováním všech rizik (pokud bude obsahovat variantní řešení).</w:t>
      </w:r>
    </w:p>
    <w:p>
      <w:pPr>
        <w:pStyle w:val="Odstavecseseznamem"/>
        <w:numPr>
          <w:ilvl w:val="0"/>
          <w:numId w:val="40"/>
        </w:numPr>
        <w:shd w:val="clear" w:color="auto" w:fill="FFFFFF"/>
        <w:suppressAutoHyphens w:val="0"/>
        <w:spacing w:after="0" w:line="288" w:lineRule="auto"/>
        <w:ind w:left="1780" w:hanging="357"/>
        <w:rPr>
          <w:iCs/>
        </w:rPr>
      </w:pPr>
      <w:r>
        <w:rPr>
          <w:rFonts w:ascii="Times New Roman" w:hAnsi="Times New Roman" w:cs="Times New Roman"/>
          <w:iCs/>
          <w:sz w:val="24"/>
          <w:szCs w:val="24"/>
        </w:rPr>
        <w:t>Návrh úklidové koncepce, vč. zohlednění možnosti následné robotizace úklidových služeb.</w:t>
      </w:r>
    </w:p>
    <w:p>
      <w:pPr>
        <w:pStyle w:val="Odstavecseseznamem"/>
        <w:numPr>
          <w:ilvl w:val="0"/>
          <w:numId w:val="40"/>
        </w:numPr>
        <w:shd w:val="clear" w:color="auto" w:fill="FFFFFF"/>
        <w:suppressAutoHyphens w:val="0"/>
        <w:spacing w:after="0" w:line="288" w:lineRule="auto"/>
        <w:ind w:left="1780" w:hanging="357"/>
        <w:rPr>
          <w:iCs/>
        </w:rPr>
      </w:pPr>
      <w:r>
        <w:rPr>
          <w:rFonts w:ascii="Times New Roman" w:hAnsi="Times New Roman" w:cs="Times New Roman"/>
          <w:iCs/>
          <w:sz w:val="24"/>
          <w:szCs w:val="24"/>
        </w:rPr>
        <w:lastRenderedPageBreak/>
        <w:t>Návrh koncepce odpadového hospodářství</w:t>
      </w:r>
    </w:p>
    <w:p>
      <w:pPr>
        <w:numPr>
          <w:ilvl w:val="0"/>
          <w:numId w:val="40"/>
        </w:numPr>
        <w:shd w:val="clear" w:color="auto" w:fill="FFFFFF"/>
        <w:suppressAutoHyphens w:val="0"/>
        <w:spacing w:after="24" w:line="276" w:lineRule="auto"/>
        <w:jc w:val="both"/>
        <w:rPr>
          <w:rFonts w:cs="Arial"/>
          <w:bCs/>
          <w:szCs w:val="18"/>
        </w:rPr>
      </w:pPr>
      <w:r>
        <w:rPr>
          <w:rFonts w:cs="Arial"/>
          <w:bCs/>
          <w:szCs w:val="18"/>
        </w:rPr>
        <w:t xml:space="preserve">Návrh </w:t>
      </w:r>
      <w:r>
        <w:t>Elektronického navigačního systému pro pacienty</w:t>
      </w:r>
    </w:p>
    <w:p>
      <w:pPr>
        <w:shd w:val="clear" w:color="auto" w:fill="FFFFFF"/>
        <w:suppressAutoHyphens w:val="0"/>
        <w:spacing w:after="24" w:line="276" w:lineRule="auto"/>
        <w:ind w:left="1786"/>
        <w:jc w:val="both"/>
        <w:rPr>
          <w:rFonts w:cs="Arial"/>
          <w:bCs/>
          <w:szCs w:val="18"/>
        </w:rPr>
      </w:pPr>
    </w:p>
    <w:p>
      <w:pPr>
        <w:spacing w:line="23" w:lineRule="atLeast"/>
        <w:ind w:firstLine="709"/>
        <w:jc w:val="both"/>
      </w:pPr>
      <w:r>
        <w:t xml:space="preserve">      Studie stavby musí mimo jiné obsahovat:</w:t>
      </w:r>
    </w:p>
    <w:p>
      <w:pPr>
        <w:tabs>
          <w:tab w:val="left" w:pos="1418"/>
        </w:tabs>
        <w:spacing w:line="23" w:lineRule="atLeast"/>
        <w:ind w:left="720"/>
        <w:jc w:val="both"/>
      </w:pPr>
      <w:r>
        <w:tab/>
        <w:t>Textová část:</w:t>
      </w:r>
    </w:p>
    <w:p>
      <w:pPr>
        <w:numPr>
          <w:ilvl w:val="0"/>
          <w:numId w:val="42"/>
        </w:numPr>
        <w:tabs>
          <w:tab w:val="left" w:pos="1418"/>
        </w:tabs>
        <w:spacing w:line="23" w:lineRule="atLeast"/>
        <w:ind w:left="1778"/>
        <w:jc w:val="both"/>
      </w:pPr>
      <w:r>
        <w:t>průvodní zpráva</w:t>
      </w:r>
    </w:p>
    <w:p>
      <w:pPr>
        <w:numPr>
          <w:ilvl w:val="0"/>
          <w:numId w:val="42"/>
        </w:numPr>
        <w:tabs>
          <w:tab w:val="left" w:pos="1418"/>
        </w:tabs>
        <w:spacing w:line="23" w:lineRule="atLeast"/>
        <w:ind w:left="1778"/>
        <w:jc w:val="both"/>
      </w:pPr>
      <w:r>
        <w:t>architektonická a dispoziční rozvaha</w:t>
      </w:r>
    </w:p>
    <w:p>
      <w:pPr>
        <w:numPr>
          <w:ilvl w:val="0"/>
          <w:numId w:val="42"/>
        </w:numPr>
        <w:tabs>
          <w:tab w:val="left" w:pos="1418"/>
        </w:tabs>
        <w:spacing w:line="23" w:lineRule="atLeast"/>
        <w:ind w:left="1778"/>
        <w:jc w:val="both"/>
      </w:pPr>
      <w:r>
        <w:t>koncepce stavebně technického řešení</w:t>
      </w:r>
    </w:p>
    <w:p>
      <w:pPr>
        <w:numPr>
          <w:ilvl w:val="0"/>
          <w:numId w:val="42"/>
        </w:numPr>
        <w:tabs>
          <w:tab w:val="left" w:pos="1418"/>
        </w:tabs>
        <w:spacing w:line="23" w:lineRule="atLeast"/>
        <w:ind w:left="1778"/>
        <w:jc w:val="both"/>
      </w:pPr>
      <w:r>
        <w:t>koncepce řešení zdrojů a rozvodů/instalací technického zařízení objektu</w:t>
      </w:r>
    </w:p>
    <w:p>
      <w:pPr>
        <w:numPr>
          <w:ilvl w:val="0"/>
          <w:numId w:val="42"/>
        </w:numPr>
        <w:tabs>
          <w:tab w:val="left" w:pos="1418"/>
        </w:tabs>
        <w:spacing w:line="23" w:lineRule="atLeast"/>
        <w:ind w:left="1778"/>
        <w:jc w:val="both"/>
      </w:pPr>
      <w:r>
        <w:t>rámcová energetická koncepce stavby</w:t>
      </w:r>
    </w:p>
    <w:p>
      <w:pPr>
        <w:numPr>
          <w:ilvl w:val="0"/>
          <w:numId w:val="42"/>
        </w:numPr>
        <w:tabs>
          <w:tab w:val="left" w:pos="1418"/>
        </w:tabs>
        <w:spacing w:line="23" w:lineRule="atLeast"/>
        <w:ind w:left="1778"/>
        <w:jc w:val="both"/>
      </w:pPr>
      <w:r>
        <w:t>koncepční posouzení záměru z pohledu PBŘ</w:t>
      </w:r>
    </w:p>
    <w:p>
      <w:pPr>
        <w:numPr>
          <w:ilvl w:val="0"/>
          <w:numId w:val="42"/>
        </w:numPr>
        <w:tabs>
          <w:tab w:val="left" w:pos="1418"/>
        </w:tabs>
        <w:spacing w:line="23" w:lineRule="atLeast"/>
        <w:ind w:left="1778"/>
        <w:jc w:val="both"/>
      </w:pPr>
      <w:r>
        <w:t>orientační rozpočet dle studie</w:t>
      </w:r>
    </w:p>
    <w:p>
      <w:pPr>
        <w:numPr>
          <w:ilvl w:val="0"/>
          <w:numId w:val="42"/>
        </w:numPr>
        <w:tabs>
          <w:tab w:val="left" w:pos="1418"/>
        </w:tabs>
        <w:spacing w:line="23" w:lineRule="atLeast"/>
        <w:ind w:left="1778"/>
        <w:jc w:val="both"/>
      </w:pPr>
      <w:r>
        <w:t>orientační časový harmonogram investičního záměru</w:t>
      </w:r>
    </w:p>
    <w:p>
      <w:pPr>
        <w:tabs>
          <w:tab w:val="left" w:pos="1418"/>
        </w:tabs>
        <w:spacing w:line="23" w:lineRule="atLeast"/>
        <w:ind w:left="1430"/>
        <w:jc w:val="both"/>
      </w:pPr>
      <w:r>
        <w:t>Výkresová část:</w:t>
      </w:r>
    </w:p>
    <w:p>
      <w:pPr>
        <w:numPr>
          <w:ilvl w:val="0"/>
          <w:numId w:val="41"/>
        </w:numPr>
        <w:tabs>
          <w:tab w:val="left" w:pos="1418"/>
        </w:tabs>
        <w:spacing w:line="23" w:lineRule="atLeast"/>
        <w:ind w:left="1778"/>
        <w:jc w:val="both"/>
      </w:pPr>
      <w:r>
        <w:t>situace stavby – nový stav</w:t>
      </w:r>
    </w:p>
    <w:p>
      <w:pPr>
        <w:numPr>
          <w:ilvl w:val="0"/>
          <w:numId w:val="41"/>
        </w:numPr>
        <w:tabs>
          <w:tab w:val="left" w:pos="1418"/>
        </w:tabs>
        <w:spacing w:line="23" w:lineRule="atLeast"/>
        <w:ind w:left="1778"/>
        <w:jc w:val="both"/>
      </w:pPr>
      <w:r>
        <w:t>návrh nového stavu vč. provozních vazeb</w:t>
      </w:r>
    </w:p>
    <w:p>
      <w:pPr>
        <w:numPr>
          <w:ilvl w:val="0"/>
          <w:numId w:val="41"/>
        </w:numPr>
        <w:tabs>
          <w:tab w:val="left" w:pos="1418"/>
        </w:tabs>
        <w:spacing w:line="23" w:lineRule="atLeast"/>
        <w:ind w:left="1778"/>
        <w:jc w:val="both"/>
      </w:pPr>
      <w:r>
        <w:t xml:space="preserve">půdorysy </w:t>
      </w:r>
    </w:p>
    <w:p>
      <w:pPr>
        <w:numPr>
          <w:ilvl w:val="0"/>
          <w:numId w:val="41"/>
        </w:numPr>
        <w:tabs>
          <w:tab w:val="left" w:pos="1418"/>
        </w:tabs>
        <w:spacing w:line="23" w:lineRule="atLeast"/>
        <w:ind w:left="1778"/>
        <w:jc w:val="both"/>
      </w:pPr>
      <w:r>
        <w:t>řezy objektem</w:t>
      </w:r>
    </w:p>
    <w:p>
      <w:pPr>
        <w:numPr>
          <w:ilvl w:val="0"/>
          <w:numId w:val="41"/>
        </w:numPr>
        <w:tabs>
          <w:tab w:val="left" w:pos="1418"/>
        </w:tabs>
        <w:spacing w:line="23" w:lineRule="atLeast"/>
        <w:ind w:left="1778"/>
        <w:jc w:val="both"/>
      </w:pPr>
      <w:r>
        <w:t>návrh interiéru</w:t>
      </w:r>
    </w:p>
    <w:p>
      <w:pPr>
        <w:numPr>
          <w:ilvl w:val="0"/>
          <w:numId w:val="41"/>
        </w:numPr>
        <w:tabs>
          <w:tab w:val="left" w:pos="1418"/>
        </w:tabs>
        <w:spacing w:line="23" w:lineRule="atLeast"/>
        <w:ind w:left="1778"/>
        <w:jc w:val="both"/>
      </w:pPr>
      <w:r>
        <w:t>3D vizualizace</w:t>
      </w:r>
    </w:p>
    <w:p>
      <w:pPr>
        <w:spacing w:line="23" w:lineRule="atLeast"/>
        <w:ind w:left="1419"/>
        <w:jc w:val="both"/>
      </w:pPr>
      <w:r>
        <w:t xml:space="preserve">Součástí studie proveditelnosti musí být komplexně a podrobně řešen požadavek na </w:t>
      </w:r>
      <w:r>
        <w:rPr>
          <w:iCs/>
        </w:rPr>
        <w:t>snížení energetické náročnosti objektů vč. využití obnovitelných zdrojů energie, a to včetně zpracování technicko-ekonomického posouzení, to vše s cílem nalezení takového řešení, při kterém bude dosaženo maxima snížení energetické náročnosti objektu.</w:t>
      </w:r>
    </w:p>
    <w:p>
      <w:pPr>
        <w:widowControl w:val="0"/>
        <w:autoSpaceDE w:val="0"/>
        <w:spacing w:line="276" w:lineRule="auto"/>
        <w:ind w:left="1066"/>
        <w:jc w:val="both"/>
        <w:rPr>
          <w:rFonts w:eastAsia="Calibri"/>
          <w:iCs/>
        </w:rPr>
      </w:pPr>
    </w:p>
    <w:p>
      <w:pPr>
        <w:widowControl w:val="0"/>
        <w:autoSpaceDE w:val="0"/>
        <w:spacing w:line="276" w:lineRule="auto"/>
        <w:ind w:left="1066"/>
        <w:jc w:val="both"/>
        <w:rPr>
          <w:rFonts w:eastAsia="Calibri"/>
          <w:iCs/>
        </w:rPr>
      </w:pPr>
      <w:r>
        <w:rPr>
          <w:rFonts w:eastAsia="Calibri"/>
          <w:iCs/>
        </w:rPr>
        <w:t>Studie stavby bude vyhotovena ve 2 vyhotoveních (paré) v listinné podobě a v 1 vyhotovení v elektronické podobě (1x v editovatelném formátu *.doc, *.xls, *.dwg apod).</w:t>
      </w:r>
    </w:p>
    <w:p>
      <w:pPr>
        <w:widowControl w:val="0"/>
        <w:autoSpaceDE w:val="0"/>
        <w:spacing w:line="276" w:lineRule="auto"/>
        <w:ind w:left="1066"/>
        <w:jc w:val="both"/>
      </w:pPr>
      <w:r>
        <w:rPr>
          <w:rFonts w:eastAsia="Calibri"/>
          <w:iCs/>
        </w:rPr>
        <w:t xml:space="preserve"> </w:t>
      </w:r>
    </w:p>
    <w:p>
      <w:pPr>
        <w:widowControl w:val="0"/>
        <w:numPr>
          <w:ilvl w:val="0"/>
          <w:numId w:val="34"/>
        </w:numPr>
        <w:autoSpaceDE w:val="0"/>
        <w:spacing w:line="276" w:lineRule="auto"/>
        <w:jc w:val="both"/>
        <w:rPr>
          <w:b/>
          <w:bCs/>
        </w:rPr>
      </w:pPr>
      <w:r>
        <w:rPr>
          <w:b/>
          <w:bCs/>
        </w:rPr>
        <w:t>Zapracování připomínek do architektonické studie (3. fáze)</w:t>
      </w:r>
    </w:p>
    <w:p>
      <w:pPr>
        <w:widowControl w:val="0"/>
        <w:autoSpaceDE w:val="0"/>
        <w:spacing w:line="276" w:lineRule="auto"/>
        <w:ind w:left="1066"/>
        <w:jc w:val="both"/>
        <w:rPr>
          <w:rFonts w:eastAsia="Calibri"/>
          <w:iCs/>
        </w:rPr>
      </w:pPr>
      <w:r>
        <w:rPr>
          <w:rFonts w:eastAsia="Calibri"/>
          <w:iCs/>
        </w:rPr>
        <w:t>Zhotovitel zapracuje do předané studie stavby veškeré připomínky a návrhy Objednatele. Studie stavby bude následně vyhotovena ve 3 vyhotoveních (paré). Veškeré tiskopisy budou po dokončení předány Objednateli nejméně 3x v tištěné podobě a 2x na CD (1x v editovatelném formátu *.doc, *.xls, *.dwg apod.; 1x v needitovatelném formátu *.pdf).</w:t>
      </w:r>
    </w:p>
    <w:p>
      <w:pPr>
        <w:numPr>
          <w:ilvl w:val="0"/>
          <w:numId w:val="10"/>
        </w:numPr>
        <w:spacing w:line="276" w:lineRule="auto"/>
        <w:jc w:val="both"/>
        <w:rPr>
          <w:iCs/>
        </w:rPr>
      </w:pPr>
      <w:r>
        <w:t>Veškerá dokumentace bude projednávána s Objednatelem v průběhu prací, před předáním díla bude provedeno konečné posouzení a odsouhlasení.</w:t>
      </w:r>
    </w:p>
    <w:p>
      <w:pPr>
        <w:numPr>
          <w:ilvl w:val="0"/>
          <w:numId w:val="10"/>
        </w:numPr>
        <w:spacing w:line="276" w:lineRule="auto"/>
        <w:jc w:val="both"/>
      </w:pPr>
      <w:r>
        <w:t xml:space="preserve">Zhotovitel je povinen z každého jednání vyhotovit zápis z jednání, který si nechá následně odsouhlasit. Součástí zápisu musí být i prezenční listina zúčastněných včetně jejich podpisu. </w:t>
      </w:r>
    </w:p>
    <w:p>
      <w:pPr>
        <w:numPr>
          <w:ilvl w:val="0"/>
          <w:numId w:val="23"/>
        </w:numPr>
        <w:spacing w:line="276" w:lineRule="auto"/>
        <w:jc w:val="both"/>
        <w:rPr>
          <w:iCs/>
        </w:rPr>
      </w:pPr>
      <w:r>
        <w:rPr>
          <w:iCs/>
        </w:rPr>
        <w:t xml:space="preserve">Veškeré poskytnuté podklady Objednatelem Zhotoviteli mají pouze informační charakter </w:t>
      </w:r>
      <w:r>
        <w:rPr>
          <w:iCs/>
        </w:rPr>
        <w:br/>
        <w:t xml:space="preserve">a je povinností Zhotovitele tyto informace odborně posoudit a místním šetřením ověřit. Návrhová analýza vymezuje základní představu realizace investičního záměru Objednatele, a proto Zhotovitel bere na vědomí, že při provádění předmětu plnění může dojít ke změně požadavků Objednatele na projektový servis v rozsahu realizace investičního záměru, tj. např. změna požadavků na etapy, rozsah etap, posloupnost etap, atd. Zhotovitel při provádění díla navrhuje jiné vhodné úpravy řešení, a je povinen zapracovat další požadavky Objednatele v průběhu provádění díla neuvedená v návrhovém technickém zadání, které směřují k realizaci investičního záměru (např. jiné požadavky na etapy, rozsah etap, posloupnost etap, atd.). Dodavatel zohlednil tuto skutečnost v cenové nabídce, a proto nebude vznášet vůči </w:t>
      </w:r>
      <w:r>
        <w:rPr>
          <w:iCs/>
        </w:rPr>
        <w:lastRenderedPageBreak/>
        <w:t xml:space="preserve">Objednateli jakýkoliv následný požadavek na zvýšení ceny spočívající v uvedených skutečnostech. Změna závazku je možná pouze v případech, že dojde v průběhu provádění díla, na základě požadavku Objednatele v souladu s § 222 ZZVZ k rozšíření provádění díla – zpracování architektonické studie pro další objekty.  </w:t>
      </w:r>
    </w:p>
    <w:p>
      <w:pPr>
        <w:numPr>
          <w:ilvl w:val="0"/>
          <w:numId w:val="23"/>
        </w:numPr>
        <w:spacing w:line="276" w:lineRule="auto"/>
        <w:jc w:val="both"/>
        <w:rPr>
          <w:iCs/>
        </w:rPr>
      </w:pPr>
      <w:r>
        <w:rPr>
          <w:iCs/>
        </w:rPr>
        <w:t>Zhotovitel se zavazuje zhotovit dílo tak, aby byla dostatečným a kvalitním podkladem pro další činnosti Objednatele.</w:t>
      </w:r>
    </w:p>
    <w:p>
      <w:pPr>
        <w:spacing w:line="276" w:lineRule="auto"/>
        <w:ind w:left="720"/>
        <w:jc w:val="both"/>
        <w:rPr>
          <w:iCs/>
        </w:rPr>
      </w:pPr>
    </w:p>
    <w:p>
      <w:pPr>
        <w:spacing w:before="360"/>
        <w:ind w:left="426"/>
        <w:jc w:val="center"/>
        <w:rPr>
          <w:b/>
        </w:rPr>
      </w:pPr>
      <w:r>
        <w:rPr>
          <w:b/>
        </w:rPr>
        <w:t>II.</w:t>
      </w:r>
    </w:p>
    <w:p>
      <w:pPr>
        <w:ind w:left="426"/>
        <w:jc w:val="center"/>
      </w:pPr>
      <w:r>
        <w:rPr>
          <w:b/>
        </w:rPr>
        <w:t>Doba a místo plnění</w:t>
      </w:r>
    </w:p>
    <w:p>
      <w:pPr>
        <w:pStyle w:val="Prosttext1"/>
        <w:numPr>
          <w:ilvl w:val="0"/>
          <w:numId w:val="4"/>
        </w:numPr>
        <w:spacing w:after="240" w:line="276" w:lineRule="auto"/>
        <w:ind w:left="709" w:hanging="283"/>
        <w:jc w:val="both"/>
      </w:pPr>
      <w:r>
        <w:rPr>
          <w:rFonts w:ascii="Times New Roman" w:hAnsi="Times New Roman" w:cs="Times New Roman"/>
          <w:sz w:val="24"/>
          <w:szCs w:val="24"/>
        </w:rPr>
        <w:t>Dílo bude prováděno následovně:</w:t>
      </w:r>
    </w:p>
    <w:p>
      <w:pPr>
        <w:pStyle w:val="Odstavecseseznamem"/>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se zavazuje provést dílo – </w:t>
      </w:r>
      <w:r>
        <w:rPr>
          <w:rFonts w:ascii="Times New Roman" w:eastAsia="Times New Roman" w:hAnsi="Times New Roman" w:cs="Times New Roman"/>
          <w:b/>
          <w:bCs/>
          <w:sz w:val="24"/>
          <w:szCs w:val="24"/>
        </w:rPr>
        <w:t>1. fáze</w:t>
      </w:r>
      <w:r>
        <w:rPr>
          <w:rFonts w:ascii="Times New Roman" w:eastAsia="Times New Roman" w:hAnsi="Times New Roman" w:cs="Times New Roman"/>
          <w:sz w:val="24"/>
          <w:szCs w:val="24"/>
        </w:rPr>
        <w:t xml:space="preserve"> dle čl. I. odst. 5 písm. a) této smlouvy - Zajištění vstupních podkladů, průzkumů a měření </w:t>
      </w:r>
      <w:r>
        <w:rPr>
          <w:rFonts w:ascii="Times New Roman" w:eastAsia="Times New Roman" w:hAnsi="Times New Roman" w:cs="Times New Roman"/>
          <w:b/>
          <w:bCs/>
          <w:sz w:val="24"/>
          <w:szCs w:val="24"/>
        </w:rPr>
        <w:t>do</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highlight w:val="yellow"/>
        </w:rPr>
        <w:t xml:space="preserve">doplní účastník v souladu s přílohou č. 1 této smlouvy, </w:t>
      </w:r>
      <w:r>
        <w:rPr>
          <w:rFonts w:ascii="Times New Roman" w:eastAsia="Times New Roman" w:hAnsi="Times New Roman" w:cs="Times New Roman"/>
          <w:b/>
          <w:bCs/>
          <w:i/>
          <w:iCs/>
          <w:sz w:val="24"/>
          <w:szCs w:val="24"/>
          <w:highlight w:val="yellow"/>
        </w:rPr>
        <w:t>nejpozději však do 10 týdnů</w:t>
      </w:r>
      <w:r>
        <w:rPr>
          <w:rFonts w:ascii="Times New Roman" w:eastAsia="Times New Roman" w:hAnsi="Times New Roman" w:cs="Times New Roman"/>
          <w:i/>
          <w:iCs/>
          <w:sz w:val="24"/>
          <w:szCs w:val="24"/>
          <w:highlight w:val="yellow"/>
        </w:rPr>
        <w:t xml:space="preserve"> od účinnosti této smlouvy</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týdnů</w:t>
      </w:r>
      <w:r>
        <w:rPr>
          <w:rFonts w:ascii="Times New Roman" w:eastAsia="Times New Roman" w:hAnsi="Times New Roman" w:cs="Times New Roman"/>
          <w:sz w:val="24"/>
          <w:szCs w:val="24"/>
        </w:rPr>
        <w:t xml:space="preserve"> od účinnosti této smlouvy. </w:t>
      </w:r>
    </w:p>
    <w:p>
      <w:pPr>
        <w:pStyle w:val="Odstavecseseznamem"/>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se zavazuje provést dílo – </w:t>
      </w:r>
      <w:r>
        <w:rPr>
          <w:rFonts w:ascii="Times New Roman" w:eastAsia="Times New Roman" w:hAnsi="Times New Roman" w:cs="Times New Roman"/>
          <w:b/>
          <w:bCs/>
          <w:sz w:val="24"/>
          <w:szCs w:val="24"/>
        </w:rPr>
        <w:t>2. fáze</w:t>
      </w:r>
      <w:r>
        <w:rPr>
          <w:rFonts w:ascii="Times New Roman" w:eastAsia="Times New Roman" w:hAnsi="Times New Roman" w:cs="Times New Roman"/>
          <w:sz w:val="24"/>
          <w:szCs w:val="24"/>
        </w:rPr>
        <w:t xml:space="preserve"> dle čl. I. odst. 5 písm. b) této smlouvy - Studie stavby – předložení k připomínkování KZ a.s. </w:t>
      </w:r>
      <w:r>
        <w:rPr>
          <w:rFonts w:ascii="Times New Roman" w:eastAsia="Times New Roman" w:hAnsi="Times New Roman" w:cs="Times New Roman"/>
          <w:b/>
          <w:bCs/>
          <w:sz w:val="24"/>
          <w:szCs w:val="24"/>
        </w:rPr>
        <w:t>do</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highlight w:val="yellow"/>
        </w:rPr>
        <w:t xml:space="preserve">doplní účastník v souladu s přílohou č. 1 této smlouvy, </w:t>
      </w:r>
      <w:r>
        <w:rPr>
          <w:rFonts w:ascii="Times New Roman" w:eastAsia="Times New Roman" w:hAnsi="Times New Roman" w:cs="Times New Roman"/>
          <w:b/>
          <w:bCs/>
          <w:i/>
          <w:iCs/>
          <w:sz w:val="24"/>
          <w:szCs w:val="24"/>
          <w:highlight w:val="yellow"/>
        </w:rPr>
        <w:t>nejpozději však do 20 týdnů</w:t>
      </w:r>
      <w:r>
        <w:rPr>
          <w:rFonts w:ascii="Times New Roman" w:eastAsia="Times New Roman" w:hAnsi="Times New Roman" w:cs="Times New Roman"/>
          <w:i/>
          <w:iCs/>
          <w:sz w:val="24"/>
          <w:szCs w:val="24"/>
          <w:highlight w:val="yellow"/>
        </w:rPr>
        <w:t xml:space="preserve"> od účinnosti této smlouvy</w:t>
      </w:r>
      <w:r>
        <w:rPr>
          <w:rFonts w:ascii="Times New Roman" w:eastAsia="Times New Roman" w:hAnsi="Times New Roman" w:cs="Times New Roman"/>
          <w:i/>
          <w:iCs/>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sz w:val="24"/>
          <w:szCs w:val="24"/>
        </w:rPr>
        <w:t>týdnů</w:t>
      </w:r>
      <w:r>
        <w:rPr>
          <w:rFonts w:ascii="Times New Roman" w:eastAsia="Times New Roman" w:hAnsi="Times New Roman" w:cs="Times New Roman"/>
          <w:sz w:val="24"/>
          <w:szCs w:val="24"/>
        </w:rPr>
        <w:t xml:space="preserve"> od účinnosti této smlouvy.  </w:t>
      </w:r>
    </w:p>
    <w:p>
      <w:pPr>
        <w:pStyle w:val="Odstavecseseznamem"/>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se zavazuje provést dílo – </w:t>
      </w:r>
      <w:r>
        <w:rPr>
          <w:rFonts w:ascii="Times New Roman" w:eastAsia="Times New Roman" w:hAnsi="Times New Roman" w:cs="Times New Roman"/>
          <w:b/>
          <w:bCs/>
          <w:sz w:val="24"/>
          <w:szCs w:val="24"/>
        </w:rPr>
        <w:t>3. fáze</w:t>
      </w:r>
      <w:r>
        <w:rPr>
          <w:rFonts w:ascii="Times New Roman" w:eastAsia="Times New Roman" w:hAnsi="Times New Roman" w:cs="Times New Roman"/>
          <w:sz w:val="24"/>
          <w:szCs w:val="24"/>
        </w:rPr>
        <w:t xml:space="preserve"> dle č. I. odst. 5, písm. c) této smlouvy zapracování připomínek Objednatele do studie stavby </w:t>
      </w:r>
      <w:r>
        <w:rPr>
          <w:rFonts w:ascii="Times New Roman" w:eastAsia="Times New Roman" w:hAnsi="Times New Roman" w:cs="Times New Roman"/>
          <w:b/>
          <w:bCs/>
          <w:sz w:val="24"/>
          <w:szCs w:val="24"/>
        </w:rPr>
        <w:t>do</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highlight w:val="yellow"/>
        </w:rPr>
        <w:t xml:space="preserve">doplní účastník v souladu s přílohou č. 1 této smlouvy, </w:t>
      </w:r>
      <w:r>
        <w:rPr>
          <w:rFonts w:ascii="Times New Roman" w:eastAsia="Times New Roman" w:hAnsi="Times New Roman" w:cs="Times New Roman"/>
          <w:b/>
          <w:bCs/>
          <w:i/>
          <w:iCs/>
          <w:sz w:val="24"/>
          <w:szCs w:val="24"/>
          <w:highlight w:val="yellow"/>
        </w:rPr>
        <w:t>nejpozději však do 8 týdnů</w:t>
      </w:r>
      <w:r>
        <w:rPr>
          <w:rFonts w:ascii="Times New Roman" w:eastAsia="Times New Roman" w:hAnsi="Times New Roman" w:cs="Times New Roman"/>
          <w:i/>
          <w:iCs/>
          <w:sz w:val="24"/>
          <w:szCs w:val="24"/>
          <w:highlight w:val="yellow"/>
        </w:rPr>
        <w:t xml:space="preserve"> od předání připomínek Objednatele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týdnů</w:t>
      </w:r>
      <w:r>
        <w:rPr>
          <w:rFonts w:ascii="Times New Roman" w:eastAsia="Times New Roman" w:hAnsi="Times New Roman" w:cs="Times New Roman"/>
          <w:sz w:val="24"/>
          <w:szCs w:val="24"/>
        </w:rPr>
        <w:t xml:space="preserve"> od účinnosti této smlouvy.</w:t>
      </w:r>
    </w:p>
    <w:p>
      <w:pPr>
        <w:pStyle w:val="Prosttext1"/>
        <w:numPr>
          <w:ilvl w:val="0"/>
          <w:numId w:val="4"/>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Zájmový prostor předmětu díla se nachází v areálu Krajské zdravotní, a.s. – Masarykova </w:t>
      </w:r>
      <w:r>
        <w:rPr>
          <w:rFonts w:ascii="Times New Roman" w:hAnsi="Times New Roman" w:cs="Times New Roman"/>
          <w:iCs/>
          <w:sz w:val="24"/>
        </w:rPr>
        <w:t>nemocnice v Ústí nad Labem, o.z</w:t>
      </w:r>
      <w:r>
        <w:rPr>
          <w:rFonts w:ascii="Times New Roman" w:hAnsi="Times New Roman" w:cs="Times New Roman"/>
          <w:sz w:val="24"/>
          <w:szCs w:val="24"/>
        </w:rPr>
        <w:t>., Sociální péče 3316/12a, 401 13 Ústí nad Labem.</w:t>
      </w:r>
    </w:p>
    <w:p>
      <w:pPr>
        <w:pStyle w:val="Prosttext1"/>
        <w:numPr>
          <w:ilvl w:val="0"/>
          <w:numId w:val="4"/>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 převzetí jednotlivých hmotných částí díla bude sepsán </w:t>
      </w:r>
      <w:r>
        <w:rPr>
          <w:rFonts w:ascii="Times New Roman" w:hAnsi="Times New Roman" w:cs="Times New Roman"/>
          <w:b/>
          <w:sz w:val="24"/>
          <w:szCs w:val="24"/>
        </w:rPr>
        <w:t>dílčí akceptační protokol</w:t>
      </w:r>
      <w:r>
        <w:rPr>
          <w:rFonts w:ascii="Times New Roman" w:hAnsi="Times New Roman" w:cs="Times New Roman"/>
          <w:sz w:val="24"/>
          <w:szCs w:val="24"/>
        </w:rPr>
        <w:t>, který bude podepsán odpovědnými osobami obou smluvních stran.</w:t>
      </w:r>
    </w:p>
    <w:p>
      <w:pPr>
        <w:pStyle w:val="Prosttext1"/>
        <w:numPr>
          <w:ilvl w:val="0"/>
          <w:numId w:val="4"/>
        </w:numPr>
        <w:spacing w:line="276" w:lineRule="auto"/>
        <w:ind w:left="709" w:hanging="283"/>
        <w:jc w:val="both"/>
        <w:rPr>
          <w:b/>
        </w:rPr>
      </w:pPr>
      <w:r>
        <w:rPr>
          <w:rFonts w:ascii="Times New Roman" w:hAnsi="Times New Roman" w:cs="Times New Roman"/>
          <w:sz w:val="24"/>
          <w:szCs w:val="24"/>
        </w:rPr>
        <w:t xml:space="preserve">V případě zjištění vad a nedodělků částí díla, uvede Objednatel v dílčím protokolu o předání a převzetí části díla seznam vad a nedodělků včetně závěru, zda se jedná o podstatné, méně podstatné či drobné vady, a které z nich brání užívaní díla, a termínů odstranění vad Zhotovitelem. Objednatel není povinen části díla akceptovat, pokud vykazují zjevné vady a nedodělky. V závěru dílčího akceptačního protokolu Objednatel prohlásí, zda na základě přejímacího řízení danou část akceptuje či neakceptuje. V případě, že nebude dílo převzato, dohodnou v zápise osoby odpovědné za předání a převzetí části díla náhradní termín přejímky. Tato dohoda nemá vliv na právo Objednatele uplatnit sankce za nesplnění termínu akceptace, resp. předání části díla. </w:t>
      </w:r>
    </w:p>
    <w:p>
      <w:pPr>
        <w:pStyle w:val="Prosttext1"/>
        <w:numPr>
          <w:ilvl w:val="0"/>
          <w:numId w:val="4"/>
        </w:numPr>
        <w:spacing w:line="276" w:lineRule="auto"/>
        <w:ind w:left="709" w:hanging="283"/>
        <w:jc w:val="both"/>
        <w:rPr>
          <w:b/>
        </w:rPr>
      </w:pPr>
      <w:r>
        <w:rPr>
          <w:rFonts w:ascii="Times New Roman" w:hAnsi="Times New Roman" w:cs="Times New Roman"/>
          <w:sz w:val="24"/>
          <w:szCs w:val="24"/>
        </w:rPr>
        <w:t xml:space="preserve">Po předání závěrečné části díla bude sepsán </w:t>
      </w:r>
      <w:r>
        <w:rPr>
          <w:rFonts w:ascii="Times New Roman" w:hAnsi="Times New Roman" w:cs="Times New Roman"/>
          <w:b/>
          <w:sz w:val="24"/>
          <w:szCs w:val="24"/>
        </w:rPr>
        <w:t>souhrnný předávací protokol.</w:t>
      </w:r>
      <w:r>
        <w:rPr>
          <w:rFonts w:ascii="Times New Roman" w:hAnsi="Times New Roman" w:cs="Times New Roman"/>
          <w:sz w:val="24"/>
          <w:szCs w:val="24"/>
        </w:rPr>
        <w:t xml:space="preserve"> Objednatel není povinen dílo převzít, pokud vykazuje vady a nedodělky, a to i v případě, pokud se tyto objeví v již akceptovaných částech díla. V případě zjištění vad a nedodělků díla, uvede Objednatel v souhrnném protokolu o předání a převzetí díla seznam vad a nedodělků včetně závěru, zda se jedná o podstatné, méně podstatné či drobné vady a které z nich brání užívaní díla, včetně termínů odstranění vad Zhotovitelem. Zhotovitel doplní protokol o vady, o kterých ví a Objednatel tyto nemůže ze své pozice rozpoznat, Objednatel určí termíny k jejich odstranění. </w:t>
      </w:r>
      <w:r>
        <w:rPr>
          <w:rFonts w:ascii="Times New Roman" w:hAnsi="Times New Roman" w:cs="Times New Roman"/>
          <w:sz w:val="24"/>
          <w:szCs w:val="24"/>
        </w:rPr>
        <w:lastRenderedPageBreak/>
        <w:t xml:space="preserve">V případě, že nebude dílo převzato, dohodnou v zápise osoby odpovědné za předání a převzetí díla náhradní termín přejímky. Tato dohoda nemá vliv na právo Objednatele uplatnit sankce za nesplnění termínu předání díla. </w:t>
      </w:r>
    </w:p>
    <w:p>
      <w:pPr>
        <w:spacing w:before="360"/>
        <w:ind w:left="426"/>
        <w:jc w:val="center"/>
        <w:rPr>
          <w:b/>
        </w:rPr>
      </w:pPr>
      <w:r>
        <w:rPr>
          <w:b/>
        </w:rPr>
        <w:t>III.</w:t>
      </w:r>
    </w:p>
    <w:p>
      <w:pPr>
        <w:ind w:left="426"/>
        <w:jc w:val="center"/>
        <w:rPr>
          <w:b/>
        </w:rPr>
      </w:pPr>
      <w:r>
        <w:rPr>
          <w:b/>
        </w:rPr>
        <w:t>Cena díla a platební podmínky</w:t>
      </w:r>
    </w:p>
    <w:p>
      <w:pPr>
        <w:pStyle w:val="Odstavecseseznamem"/>
        <w:numPr>
          <w:ilvl w:val="0"/>
          <w:numId w:val="14"/>
        </w:numPr>
        <w:tabs>
          <w:tab w:val="clear" w:pos="720"/>
        </w:tabs>
        <w:spacing w:after="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Celková cena díla je stanovena ve výši ………..,- Kč (slovy: ………….korun českých) bez daně z přidané hodnoty (dále také „DPH“). </w:t>
      </w:r>
    </w:p>
    <w:p>
      <w:pPr>
        <w:spacing w:before="240" w:line="276" w:lineRule="auto"/>
        <w:ind w:left="709" w:hanging="1"/>
        <w:jc w:val="both"/>
      </w:pPr>
      <w:r>
        <w:t>Celková cena díla se skládá z následujících položek (doplní účastník):</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5035"/>
      </w:tblGrid>
      <w:tr>
        <w:tc>
          <w:tcPr>
            <w:tcW w:w="3771" w:type="dxa"/>
          </w:tcPr>
          <w:p>
            <w:r>
              <w:t>Fáze/část díla</w:t>
            </w:r>
          </w:p>
        </w:tc>
        <w:tc>
          <w:tcPr>
            <w:tcW w:w="5035" w:type="dxa"/>
          </w:tcPr>
          <w:p>
            <w:r>
              <w:t>Cena bez DPH</w:t>
            </w:r>
          </w:p>
        </w:tc>
      </w:tr>
      <w:tr>
        <w:tc>
          <w:tcPr>
            <w:tcW w:w="3771" w:type="dxa"/>
            <w:shd w:val="clear" w:color="auto" w:fill="auto"/>
          </w:tcPr>
          <w:p>
            <w:r>
              <w:t>1. Zajištění vstupních podkladů, průzkumů a měření</w:t>
            </w:r>
          </w:p>
        </w:tc>
        <w:tc>
          <w:tcPr>
            <w:tcW w:w="5035" w:type="dxa"/>
          </w:tcPr>
          <w:p/>
        </w:tc>
      </w:tr>
      <w:tr>
        <w:tc>
          <w:tcPr>
            <w:tcW w:w="3771" w:type="dxa"/>
            <w:shd w:val="clear" w:color="auto" w:fill="auto"/>
          </w:tcPr>
          <w:p>
            <w:r>
              <w:t>2. Studie stavby</w:t>
            </w:r>
          </w:p>
        </w:tc>
        <w:tc>
          <w:tcPr>
            <w:tcW w:w="5035" w:type="dxa"/>
          </w:tcPr>
          <w:p/>
        </w:tc>
      </w:tr>
    </w:tbl>
    <w:p>
      <w:pPr>
        <w:jc w:val="both"/>
      </w:pPr>
    </w:p>
    <w:p>
      <w:pPr>
        <w:numPr>
          <w:ilvl w:val="0"/>
          <w:numId w:val="14"/>
        </w:numPr>
        <w:tabs>
          <w:tab w:val="clear" w:pos="720"/>
        </w:tabs>
        <w:spacing w:line="276" w:lineRule="auto"/>
        <w:ind w:left="426" w:hanging="142"/>
        <w:jc w:val="both"/>
      </w:pPr>
      <w:r>
        <w:t xml:space="preserve">Cena díla zahrnuje odměnu a veškeré náklady Zhotovitele za všechny činnosti vykonané </w:t>
      </w:r>
      <w:r>
        <w:br/>
        <w:t xml:space="preserve">na základě této smlouvy. Cena díla je stanovena jako nejvýše přípustná a nepřekročitelná </w:t>
      </w:r>
      <w:r>
        <w:br/>
        <w:t>a obsahuje veškeré nezbytné náklady k řádnému plnění předmětu díla.</w:t>
      </w:r>
    </w:p>
    <w:p>
      <w:pPr>
        <w:numPr>
          <w:ilvl w:val="0"/>
          <w:numId w:val="14"/>
        </w:numPr>
        <w:tabs>
          <w:tab w:val="clear" w:pos="720"/>
        </w:tabs>
        <w:spacing w:line="276" w:lineRule="auto"/>
        <w:ind w:left="426" w:hanging="142"/>
        <w:jc w:val="both"/>
      </w:pPr>
      <w:r>
        <w:t>K ceně dle čl. III. odst. 1. této smlouvy bude připočtena DPH platná v den uskutečnění zdanitelného plnění a za její určení a vyčíslení v souladu s právními předpisy nese odpovědnost Zhotovitel.</w:t>
      </w:r>
    </w:p>
    <w:p>
      <w:pPr>
        <w:numPr>
          <w:ilvl w:val="0"/>
          <w:numId w:val="14"/>
        </w:numPr>
        <w:tabs>
          <w:tab w:val="clear" w:pos="720"/>
        </w:tabs>
        <w:spacing w:line="276" w:lineRule="auto"/>
        <w:ind w:left="426" w:hanging="142"/>
        <w:jc w:val="both"/>
      </w:pPr>
      <w:r>
        <w:t xml:space="preserve">Cena díla bude zaplacena Objednatelem na základě vystaveného daňového dokladu - faktury. </w:t>
      </w:r>
    </w:p>
    <w:p>
      <w:pPr>
        <w:numPr>
          <w:ilvl w:val="0"/>
          <w:numId w:val="14"/>
        </w:numPr>
        <w:tabs>
          <w:tab w:val="clear" w:pos="720"/>
        </w:tabs>
        <w:suppressAutoHyphens w:val="0"/>
        <w:spacing w:line="276" w:lineRule="auto"/>
        <w:ind w:left="426" w:hanging="142"/>
        <w:jc w:val="both"/>
      </w:pPr>
      <w:r>
        <w:t xml:space="preserve">Podkladem pro vystavení daňového dokladu-faktury je převzetí díla nebo jeho části Objednatelem stvrzené v protokolu o předání a převzetí díla. Zhotovitel je oprávněn fakturovat cenu díla až po převzetí předmětu plnění díla Objednatelem bez zjevných vad </w:t>
      </w:r>
      <w:r>
        <w:br/>
        <w:t xml:space="preserve">a nedodělků. </w:t>
      </w:r>
    </w:p>
    <w:p>
      <w:pPr>
        <w:pStyle w:val="Odstavecseseznamem"/>
        <w:numPr>
          <w:ilvl w:val="0"/>
          <w:numId w:val="14"/>
        </w:numPr>
        <w:tabs>
          <w:tab w:val="clear" w:pos="720"/>
        </w:tabs>
        <w:spacing w:after="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přefakturuje Objednateli relevantní správní poplatky účelně a nezbytně vynaložené při zhotovování díla.</w:t>
      </w:r>
    </w:p>
    <w:p>
      <w:pPr>
        <w:numPr>
          <w:ilvl w:val="0"/>
          <w:numId w:val="14"/>
        </w:numPr>
        <w:tabs>
          <w:tab w:val="clear" w:pos="720"/>
        </w:tabs>
        <w:spacing w:line="276" w:lineRule="auto"/>
        <w:ind w:left="426" w:hanging="142"/>
        <w:jc w:val="both"/>
      </w:pPr>
      <w:r>
        <w:t>Úkony, které nebudou konány, případně budou konány pro potřeby Zhotovitele, nebudou předmětem fakturace.</w:t>
      </w:r>
    </w:p>
    <w:p>
      <w:pPr>
        <w:numPr>
          <w:ilvl w:val="0"/>
          <w:numId w:val="14"/>
        </w:numPr>
        <w:tabs>
          <w:tab w:val="clear" w:pos="720"/>
        </w:tabs>
        <w:spacing w:line="276" w:lineRule="auto"/>
        <w:ind w:left="426" w:hanging="142"/>
        <w:jc w:val="both"/>
      </w:pPr>
      <w:r>
        <w:t>Smluvní strany se dohodly, že na plnění díla nebudou poskytovány zálohy.</w:t>
      </w:r>
    </w:p>
    <w:p>
      <w:pPr>
        <w:numPr>
          <w:ilvl w:val="0"/>
          <w:numId w:val="14"/>
        </w:numPr>
        <w:tabs>
          <w:tab w:val="clear" w:pos="720"/>
        </w:tabs>
        <w:spacing w:line="276" w:lineRule="auto"/>
        <w:ind w:left="426" w:hanging="142"/>
        <w:jc w:val="both"/>
      </w:pPr>
      <w:r>
        <w:t>V případě, že dojde k ukončení, nebo odstoupení od této smlouvy z důvodů na straně Objednatele, bude Zhotovitel fakturovat práce skutečně řádně vykonané ke dni ukončení, nebo odstoupení. Zhotovitel je povinen doložit Objednateli, jaké práce na díle vykonal.</w:t>
      </w:r>
    </w:p>
    <w:p>
      <w:pPr>
        <w:numPr>
          <w:ilvl w:val="0"/>
          <w:numId w:val="14"/>
        </w:numPr>
        <w:tabs>
          <w:tab w:val="clear" w:pos="720"/>
        </w:tabs>
        <w:spacing w:line="276" w:lineRule="auto"/>
        <w:ind w:left="426" w:hanging="142"/>
        <w:jc w:val="both"/>
      </w:pPr>
      <w:r>
        <w:t xml:space="preserve">Daňový doklad – faktura musí obsahovat kromě čísla smlouvy a lhůty splatnosti, která činí 30 dnů od doručení Objednateli, také náležitosti daňového dokladu dle § 28 zákona </w:t>
      </w:r>
      <w:r>
        <w:br/>
        <w:t>č. 235/2004 Sb., o dani z přidané hodnoty, ve znění pozdějších předpisů. Přílohou daňového dokladu - faktury bude kopie písemného předávacího protokolu. V případě, že daňový doklad - faktura nebude mít odpovídající náležitosti, je Objednatel oprávněn zaslat ho ve lhůtě splatnosti zpět Zhotoviteli k doplnění, aniž se tak dostane do prodlení se splatností. Lhůta splatnosti počíná běžet znovu od opětovného zaslání náležitě doplněného či opraveného dokladu.</w:t>
      </w:r>
    </w:p>
    <w:p>
      <w:pPr>
        <w:numPr>
          <w:ilvl w:val="0"/>
          <w:numId w:val="14"/>
        </w:numPr>
        <w:tabs>
          <w:tab w:val="clear" w:pos="720"/>
        </w:tabs>
        <w:spacing w:line="276" w:lineRule="auto"/>
        <w:ind w:left="426" w:hanging="142"/>
        <w:jc w:val="both"/>
      </w:pPr>
      <w:r>
        <w:t>Úhrady budou provedeny bezhotovostní formou převodem na bankovní účet Zhotovitele. Obě smluvní strany se dohodly na tom, že peněžitý závazek je splněn dnem, kdy je částka odepsána z účtu Objednatele.</w:t>
      </w:r>
    </w:p>
    <w:p>
      <w:pPr>
        <w:numPr>
          <w:ilvl w:val="0"/>
          <w:numId w:val="14"/>
        </w:numPr>
        <w:tabs>
          <w:tab w:val="clear" w:pos="720"/>
        </w:tabs>
        <w:spacing w:line="276" w:lineRule="auto"/>
        <w:ind w:left="426" w:hanging="142"/>
        <w:jc w:val="both"/>
      </w:pPr>
      <w:r>
        <w:t>Fakturační adresa: Krajská zdravotní, a.s., Podatelna KZ - Sociální péče 3316/12a, 401 13 Ústí nad Labem.</w:t>
      </w:r>
    </w:p>
    <w:p>
      <w:pPr>
        <w:spacing w:before="360" w:line="276" w:lineRule="auto"/>
        <w:jc w:val="center"/>
      </w:pPr>
      <w:r>
        <w:rPr>
          <w:b/>
        </w:rPr>
        <w:lastRenderedPageBreak/>
        <w:t>IV.</w:t>
      </w:r>
    </w:p>
    <w:p>
      <w:pPr>
        <w:pStyle w:val="Nadpis1"/>
        <w:spacing w:line="276" w:lineRule="auto"/>
        <w:rPr>
          <w:bCs/>
        </w:rPr>
      </w:pPr>
      <w:r>
        <w:t>Splnění závazku</w:t>
      </w:r>
    </w:p>
    <w:p>
      <w:pPr>
        <w:pStyle w:val="Nadpis1"/>
        <w:spacing w:line="276" w:lineRule="auto"/>
      </w:pPr>
      <w:r>
        <w:rPr>
          <w:bCs/>
        </w:rPr>
        <w:t>Přechod odpovědnosti za škodu a přechod vlastnictví</w:t>
      </w:r>
    </w:p>
    <w:p>
      <w:pPr>
        <w:numPr>
          <w:ilvl w:val="0"/>
          <w:numId w:val="32"/>
        </w:numPr>
        <w:tabs>
          <w:tab w:val="clear" w:pos="720"/>
        </w:tabs>
        <w:spacing w:line="276" w:lineRule="auto"/>
        <w:ind w:left="426" w:hanging="284"/>
        <w:jc w:val="both"/>
      </w:pPr>
      <w:r>
        <w:t>Objednatel je povinen dílo při předání prohlédnout za účelem zjištění zjevných vad.</w:t>
      </w:r>
    </w:p>
    <w:p>
      <w:pPr>
        <w:numPr>
          <w:ilvl w:val="0"/>
          <w:numId w:val="32"/>
        </w:numPr>
        <w:tabs>
          <w:tab w:val="clear" w:pos="720"/>
        </w:tabs>
        <w:spacing w:line="276" w:lineRule="auto"/>
        <w:ind w:left="426" w:hanging="284"/>
        <w:jc w:val="both"/>
      </w:pPr>
      <w:r>
        <w:t xml:space="preserve">Nebezpečí škody na díle přechází ze Zhotovitele na Objednatele okamžikem převzetí díla, </w:t>
      </w:r>
      <w:r>
        <w:br/>
        <w:t>tj. okamžikem uvedeným v předávacím protokolu.</w:t>
      </w:r>
    </w:p>
    <w:p>
      <w:pPr>
        <w:numPr>
          <w:ilvl w:val="0"/>
          <w:numId w:val="32"/>
        </w:numPr>
        <w:tabs>
          <w:tab w:val="clear" w:pos="720"/>
        </w:tabs>
        <w:spacing w:line="276" w:lineRule="auto"/>
        <w:ind w:left="426" w:hanging="284"/>
        <w:jc w:val="both"/>
        <w:rPr>
          <w:b/>
        </w:rPr>
      </w:pPr>
      <w:r>
        <w:t>Vlastnické právo k dílu (nově zhotovené věci) přechází na Objednatele okamžikem převzetí díla, tj. okamžikem uvedeným v předávacím protokolu.</w:t>
      </w:r>
    </w:p>
    <w:p>
      <w:pPr>
        <w:spacing w:before="360"/>
        <w:jc w:val="center"/>
      </w:pPr>
      <w:r>
        <w:rPr>
          <w:b/>
        </w:rPr>
        <w:t>V.</w:t>
      </w:r>
    </w:p>
    <w:p>
      <w:pPr>
        <w:pStyle w:val="Nadpis1"/>
        <w:spacing w:line="276" w:lineRule="auto"/>
        <w:ind w:left="0" w:firstLine="0"/>
      </w:pPr>
      <w:r>
        <w:t>Odpovědnost zhotovitele za vady a jakost</w:t>
      </w:r>
    </w:p>
    <w:p>
      <w:pPr>
        <w:numPr>
          <w:ilvl w:val="0"/>
          <w:numId w:val="2"/>
        </w:numPr>
        <w:spacing w:before="240" w:line="276" w:lineRule="auto"/>
        <w:jc w:val="both"/>
      </w:pPr>
      <w:r>
        <w:t>Zhotovitel přebírá záruku za jakost díla, zejména za to, že dílo a ostatní činnosti vyplývající z této smlouvy budou sloužit pro realizaci záměru, kterým je příprava a realizace dalších investičních záměrů.</w:t>
      </w:r>
    </w:p>
    <w:p>
      <w:pPr>
        <w:widowControl w:val="0"/>
        <w:numPr>
          <w:ilvl w:val="0"/>
          <w:numId w:val="2"/>
        </w:numPr>
        <w:suppressAutoHyphens w:val="0"/>
        <w:jc w:val="both"/>
      </w:pPr>
      <w:r>
        <w:t>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Zhotovitel za škodu vzniklou Objednateli.</w:t>
      </w:r>
    </w:p>
    <w:p>
      <w:pPr>
        <w:pStyle w:val="Zkladntext21"/>
        <w:numPr>
          <w:ilvl w:val="0"/>
          <w:numId w:val="2"/>
        </w:numPr>
        <w:spacing w:after="60" w:line="276" w:lineRule="auto"/>
        <w:jc w:val="both"/>
        <w:rPr>
          <w:rFonts w:ascii="Times New Roman" w:hAnsi="Times New Roman" w:cs="Times New Roman"/>
          <w:sz w:val="24"/>
          <w:szCs w:val="24"/>
        </w:rPr>
      </w:pPr>
      <w:r>
        <w:rPr>
          <w:rFonts w:ascii="Times New Roman" w:hAnsi="Times New Roman" w:cs="Times New Roman"/>
          <w:sz w:val="24"/>
          <w:szCs w:val="24"/>
        </w:rPr>
        <w:t>Zhotovitel odpovídá za vady</w:t>
      </w:r>
      <w:r>
        <w:rPr>
          <w:rFonts w:ascii="Times New Roman" w:hAnsi="Times New Roman" w:cs="Times New Roman"/>
          <w:i/>
          <w:iCs/>
          <w:sz w:val="24"/>
          <w:szCs w:val="24"/>
        </w:rPr>
        <w:t>,</w:t>
      </w:r>
      <w:r>
        <w:rPr>
          <w:rFonts w:ascii="Times New Roman" w:hAnsi="Times New Roman" w:cs="Times New Roman"/>
          <w:sz w:val="24"/>
          <w:szCs w:val="24"/>
        </w:rPr>
        <w:t xml:space="preserve"> které má dílo v době jeho předání Objednateli. Zhotovitel odpovídá za vady díla vzniklé po předání díla Objednateli, jestliže byly způsobeny porušením jeho povinností.</w:t>
      </w:r>
    </w:p>
    <w:p>
      <w:pPr>
        <w:pStyle w:val="Zkladntext21"/>
        <w:numPr>
          <w:ilvl w:val="0"/>
          <w:numId w:val="2"/>
        </w:numPr>
        <w:spacing w:after="60" w:line="276" w:lineRule="auto"/>
        <w:jc w:val="both"/>
        <w:rPr>
          <w:rFonts w:ascii="Times New Roman" w:hAnsi="Times New Roman" w:cs="Times New Roman"/>
          <w:sz w:val="24"/>
          <w:szCs w:val="24"/>
        </w:rPr>
      </w:pPr>
      <w:r>
        <w:rPr>
          <w:rFonts w:ascii="Times New Roman" w:hAnsi="Times New Roman" w:cs="Times New Roman"/>
          <w:sz w:val="24"/>
          <w:szCs w:val="24"/>
        </w:rPr>
        <w:t>Zhotovitel odpovídá za všechny vady díla, zejména za vady v souladu s podmínkami této smlouvy, pokyny a podklady předanými Zhotoviteli Objednatelem, obecně závaznými právními předpisy, ČSN, EN, ostatními normami apod.</w:t>
      </w:r>
    </w:p>
    <w:p>
      <w:pPr>
        <w:pStyle w:val="Zkladntext21"/>
        <w:numPr>
          <w:ilvl w:val="0"/>
          <w:numId w:val="2"/>
        </w:numPr>
        <w:spacing w:after="60" w:line="276" w:lineRule="auto"/>
        <w:jc w:val="both"/>
        <w:rPr>
          <w:rFonts w:ascii="Times New Roman" w:hAnsi="Times New Roman" w:cs="Times New Roman"/>
          <w:sz w:val="24"/>
          <w:szCs w:val="24"/>
        </w:rPr>
      </w:pPr>
      <w:r>
        <w:rPr>
          <w:rFonts w:ascii="Times New Roman" w:hAnsi="Times New Roman" w:cs="Times New Roman"/>
          <w:sz w:val="24"/>
          <w:szCs w:val="24"/>
        </w:rPr>
        <w:t xml:space="preserve">Zhotovitel neodpovídá za vady díla, jestliže tyto vady byly způsobeny předáním nevhodných nebo neúplných podkladů a pokynů v případě, že Zhotovitel na ně Objednatele upozornil </w:t>
      </w:r>
      <w:r>
        <w:rPr>
          <w:rFonts w:ascii="Times New Roman" w:hAnsi="Times New Roman" w:cs="Times New Roman"/>
          <w:sz w:val="24"/>
          <w:szCs w:val="24"/>
        </w:rPr>
        <w:br/>
        <w:t>a Objednatel na jejich použití nebo provedení trval, prokazování této skutečnosti je na straně Zhotovitele.</w:t>
      </w:r>
    </w:p>
    <w:p>
      <w:pPr>
        <w:pStyle w:val="Zkladntext21"/>
        <w:numPr>
          <w:ilvl w:val="0"/>
          <w:numId w:val="2"/>
        </w:numPr>
        <w:spacing w:after="60" w:line="276" w:lineRule="auto"/>
        <w:jc w:val="both"/>
        <w:rPr>
          <w:rFonts w:ascii="Times New Roman" w:hAnsi="Times New Roman" w:cs="Times New Roman"/>
          <w:sz w:val="24"/>
          <w:szCs w:val="24"/>
        </w:rPr>
      </w:pPr>
      <w:r>
        <w:rPr>
          <w:rFonts w:ascii="Times New Roman" w:hAnsi="Times New Roman" w:cs="Times New Roman"/>
          <w:sz w:val="24"/>
          <w:szCs w:val="24"/>
        </w:rPr>
        <w:t>Objednatel je povinen vady písemně reklamovat u Zhotovitele, a to bez zbytečného odkladu poté, co se o nich dozvěděl.</w:t>
      </w:r>
    </w:p>
    <w:p>
      <w:pPr>
        <w:pStyle w:val="Zkladntext21"/>
        <w:numPr>
          <w:ilvl w:val="0"/>
          <w:numId w:val="2"/>
        </w:numPr>
        <w:spacing w:after="60" w:line="276" w:lineRule="auto"/>
        <w:jc w:val="both"/>
        <w:rPr>
          <w:rFonts w:ascii="Times New Roman" w:hAnsi="Times New Roman" w:cs="Times New Roman"/>
          <w:sz w:val="24"/>
          <w:szCs w:val="24"/>
        </w:rPr>
      </w:pPr>
      <w:r>
        <w:rPr>
          <w:rFonts w:ascii="Times New Roman" w:hAnsi="Times New Roman" w:cs="Times New Roman"/>
          <w:sz w:val="24"/>
          <w:szCs w:val="24"/>
        </w:rPr>
        <w:t xml:space="preserve">Právo na odstranění vady díla, zjištěné po předání díla, Objednatel u Zhotovitele uplatní písemnou formou bez zbytečného odkladu. Zhotovitel bez zbytečného odkladu, nejpozději </w:t>
      </w:r>
      <w:r>
        <w:rPr>
          <w:rFonts w:ascii="Times New Roman" w:hAnsi="Times New Roman" w:cs="Times New Roman"/>
          <w:sz w:val="24"/>
          <w:szCs w:val="24"/>
        </w:rPr>
        <w:br/>
        <w:t>ve lhůtě do tří pracovních dní od doručení reklamace, projedná s Objednatelem reklamovanou vadu a způsob jejího odstranění.</w:t>
      </w:r>
    </w:p>
    <w:p>
      <w:pPr>
        <w:numPr>
          <w:ilvl w:val="0"/>
          <w:numId w:val="2"/>
        </w:numPr>
        <w:spacing w:line="276" w:lineRule="auto"/>
        <w:jc w:val="both"/>
      </w:pPr>
      <w:r>
        <w:t xml:space="preserve">Zhotovitel se zavazuje případné vady díla bezplatně odstranit do 7 dní po doručení reklamace Objednatelem, pokud se smluvní strany nedohodnou jinak. </w:t>
      </w:r>
    </w:p>
    <w:p>
      <w:pPr>
        <w:numPr>
          <w:ilvl w:val="0"/>
          <w:numId w:val="2"/>
        </w:numPr>
        <w:spacing w:line="276" w:lineRule="auto"/>
        <w:jc w:val="both"/>
      </w:pPr>
      <w:r>
        <w:t>Po odstranění vady bude vyhotoven Zhotovitelem písemný protokol, ze kterého bude zřejmé, zda je reklamovaná vada odstraněna a termín jejího odstranění. Oprávněná osoba Objednatele potvrdí tento protokol svým podpisem.</w:t>
      </w:r>
    </w:p>
    <w:p>
      <w:pPr>
        <w:numPr>
          <w:ilvl w:val="0"/>
          <w:numId w:val="2"/>
        </w:numPr>
        <w:jc w:val="both"/>
      </w:pPr>
      <w:r>
        <w:t>Zhotovitel poskytuje na dílo záruku v délce 36 měsíců, kdy základem pro určení počátku záruční doby je předávací protokol a počátek záruční doby je stanoven datem odstranění poslední vady nebo nedodělku. Záruční doba se prodlužuje každou zjištěnou vadou o 1 kalendářní měsíc.</w:t>
      </w:r>
    </w:p>
    <w:p>
      <w:pPr>
        <w:numPr>
          <w:ilvl w:val="0"/>
          <w:numId w:val="2"/>
        </w:numPr>
        <w:spacing w:line="276" w:lineRule="auto"/>
        <w:jc w:val="both"/>
      </w:pPr>
      <w:r>
        <w:t>Uplatněním práv dle toho článku nezaniká právo na náhradu škody či jiné sankce.</w:t>
      </w:r>
    </w:p>
    <w:p>
      <w:pPr>
        <w:spacing w:before="360" w:line="276" w:lineRule="auto"/>
        <w:jc w:val="center"/>
        <w:rPr>
          <w:b/>
        </w:rPr>
      </w:pPr>
      <w:r>
        <w:rPr>
          <w:b/>
        </w:rPr>
        <w:lastRenderedPageBreak/>
        <w:t>VI.</w:t>
      </w:r>
    </w:p>
    <w:p>
      <w:pPr>
        <w:spacing w:line="276" w:lineRule="auto"/>
        <w:jc w:val="center"/>
        <w:rPr>
          <w:b/>
        </w:rPr>
      </w:pPr>
      <w:r>
        <w:rPr>
          <w:b/>
        </w:rPr>
        <w:t>Porušení smluvních povinností</w:t>
      </w:r>
    </w:p>
    <w:p>
      <w:pPr>
        <w:numPr>
          <w:ilvl w:val="0"/>
          <w:numId w:val="7"/>
        </w:numPr>
        <w:spacing w:before="240" w:line="276" w:lineRule="auto"/>
        <w:jc w:val="both"/>
      </w:pPr>
      <w:r>
        <w:t>V případě, že Zhotovitel nedodrží termín dokončení díla dle této smlouvy, je Objednatel oprávněn požadovat po Zhotoviteli smluvní pokutu ve výši 0,1 % z vyúčtované dílčí ceny díla bez DPH, Kč za každý i započatý den prodlení.</w:t>
      </w:r>
    </w:p>
    <w:p>
      <w:pPr>
        <w:numPr>
          <w:ilvl w:val="0"/>
          <w:numId w:val="7"/>
        </w:numPr>
        <w:spacing w:line="276" w:lineRule="auto"/>
        <w:jc w:val="both"/>
      </w:pPr>
      <w:r>
        <w:t xml:space="preserve">Neodstraní-li Zhotovitel vady uplatněné v předávacím protokolu ve stanovené lhůtě, je Objednatel oprávněn požadovat po Zhotoviteli za každou neodstraněnou vadu smluvní pokutu ve výši 0,1 % z celkové ceny díla bez DPH za každý i započatý den prodlení až do dne jejího odstranění. </w:t>
      </w:r>
    </w:p>
    <w:p>
      <w:pPr>
        <w:numPr>
          <w:ilvl w:val="0"/>
          <w:numId w:val="7"/>
        </w:numPr>
        <w:spacing w:line="276" w:lineRule="auto"/>
        <w:jc w:val="both"/>
      </w:pPr>
      <w:r>
        <w:t xml:space="preserve">V případě nesplnění povinnosti uvedené v čl. VII, odst. 4 smlouvy je Objednatel oprávněn požadovat po Zhotoviteli smluvní pokutu ve výši 1.000,-Kč za každý započatý den, kdy je povinnost porušena. Uhrazení smluvní pokuty nezbavuje Zhotovitele povinnosti napravit závadný stav. </w:t>
      </w:r>
    </w:p>
    <w:p>
      <w:pPr>
        <w:numPr>
          <w:ilvl w:val="0"/>
          <w:numId w:val="7"/>
        </w:numPr>
        <w:spacing w:line="276" w:lineRule="auto"/>
        <w:jc w:val="both"/>
      </w:pPr>
      <w:r>
        <w:t xml:space="preserve">V případě nesplnění povinnosti vrátit poskytnuté podkladové materiály dle čl. VII odst. 1 této smlouvy je Objednatel oprávněn požadovat po Zhotoviteli smluvní pokutu ve výši 5.000,- Kč za každý den prodlení. </w:t>
      </w:r>
    </w:p>
    <w:p>
      <w:pPr>
        <w:numPr>
          <w:ilvl w:val="0"/>
          <w:numId w:val="7"/>
        </w:numPr>
        <w:spacing w:line="276" w:lineRule="auto"/>
        <w:jc w:val="both"/>
      </w:pPr>
      <w:r>
        <w:t>V případě, že prodlení Objednatele s úhradou ceny Zhotoviteli přesáhne 15 dní po splatnosti faktury, je Zhotovitel oprávněn požadovat po Objednateli úrok z prodlení ve výši 0,01 % z dlužné částky za každý den prodlení, a to až do úplného zaplacení dlužné částky.</w:t>
      </w:r>
    </w:p>
    <w:p>
      <w:pPr>
        <w:numPr>
          <w:ilvl w:val="0"/>
          <w:numId w:val="7"/>
        </w:numPr>
        <w:spacing w:line="276" w:lineRule="auto"/>
        <w:jc w:val="both"/>
      </w:pPr>
      <w:r>
        <w:t>Smluvní pokuty účtované dle této smlouvy jsou splatné do 30 dnů od doručení výzvy k její úhradě Zhotoviteli.</w:t>
      </w:r>
    </w:p>
    <w:p>
      <w:pPr>
        <w:numPr>
          <w:ilvl w:val="0"/>
          <w:numId w:val="7"/>
        </w:numPr>
        <w:spacing w:line="276" w:lineRule="auto"/>
        <w:jc w:val="both"/>
      </w:pPr>
      <w:r>
        <w:t>Zaplacení jakékoliv smluvní pokuty uplatňované na základě této smlouvy nemá vliv na případnou odpovědnost Zhotovitele za náhradu škody. Objednatel má právo na zápočet případných smluvních pokut vůči pohledávkám Zhotovitele za Objednatelem.</w:t>
      </w:r>
    </w:p>
    <w:p>
      <w:pPr>
        <w:numPr>
          <w:ilvl w:val="0"/>
          <w:numId w:val="7"/>
        </w:numPr>
        <w:spacing w:line="276" w:lineRule="auto"/>
        <w:jc w:val="both"/>
        <w:rPr>
          <w:b/>
        </w:rPr>
      </w:pPr>
      <w:r>
        <w:t xml:space="preserve">Smluvní strany mají právo odstoupit od smlouvy v případě podstatného porušení smlouvy v souladu se zákonem č. 89/2012 Sb., občanský zákoník, ve znění pozdějších předpisů (dále jen „občanský zákoník“). Za podstatné porušení této smlouvy se považuje zejména: </w:t>
      </w:r>
    </w:p>
    <w:p>
      <w:pPr>
        <w:pStyle w:val="Odstavecseseznamem"/>
        <w:numPr>
          <w:ilvl w:val="1"/>
          <w:numId w:val="19"/>
        </w:numPr>
        <w:suppressAutoHyphens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pokud Zhotovitel opakovaně přes předchozí písemné upozornění nedodrží smluvní termíny díla, </w:t>
      </w:r>
    </w:p>
    <w:p>
      <w:pPr>
        <w:pStyle w:val="Zkladntext2"/>
        <w:numPr>
          <w:ilvl w:val="1"/>
          <w:numId w:val="19"/>
        </w:numPr>
        <w:suppressAutoHyphens w:val="0"/>
        <w:spacing w:after="0" w:line="240" w:lineRule="auto"/>
        <w:ind w:left="993" w:right="84"/>
        <w:jc w:val="both"/>
      </w:pPr>
      <w:r>
        <w:t xml:space="preserve">pokud Zhotovitelem provedené dílo opakovaně přes předchozí písemné upozornění vykazuje vady, </w:t>
      </w:r>
    </w:p>
    <w:p>
      <w:pPr>
        <w:pStyle w:val="AAOdstavec"/>
        <w:numPr>
          <w:ilvl w:val="1"/>
          <w:numId w:val="19"/>
        </w:numPr>
        <w:ind w:left="993"/>
        <w:rPr>
          <w:rFonts w:ascii="Times New Roman" w:hAnsi="Times New Roman" w:cs="Times New Roman"/>
          <w:sz w:val="24"/>
          <w:szCs w:val="24"/>
        </w:rPr>
      </w:pPr>
      <w:r>
        <w:rPr>
          <w:rFonts w:ascii="Times New Roman" w:hAnsi="Times New Roman" w:cs="Times New Roman"/>
          <w:sz w:val="24"/>
          <w:szCs w:val="24"/>
        </w:rPr>
        <w:t xml:space="preserve">poruší-li Zhotovitel některou z povinností dle platných předpisů a norem, </w:t>
      </w:r>
    </w:p>
    <w:p>
      <w:pPr>
        <w:pStyle w:val="Nadpis2"/>
        <w:keepNext w:val="0"/>
        <w:widowControl w:val="0"/>
        <w:numPr>
          <w:ilvl w:val="1"/>
          <w:numId w:val="19"/>
        </w:numPr>
        <w:suppressAutoHyphens w:val="0"/>
        <w:ind w:left="993"/>
        <w:jc w:val="both"/>
        <w:rPr>
          <w:rFonts w:ascii="Times New Roman" w:hAnsi="Times New Roman" w:cs="Times New Roman"/>
          <w:b w:val="0"/>
          <w:sz w:val="24"/>
          <w:szCs w:val="24"/>
        </w:rPr>
      </w:pPr>
      <w:r>
        <w:rPr>
          <w:rFonts w:ascii="Times New Roman" w:hAnsi="Times New Roman" w:cs="Times New Roman"/>
          <w:b w:val="0"/>
          <w:sz w:val="24"/>
          <w:szCs w:val="24"/>
        </w:rPr>
        <w:t>pokud je Objednatel v prodlení s úhradou ceny díla více než 90 dnů a nesjedná nápravu ani do patnácti (15) dnů od doručení písemného oznámení Zhotovitele o takovém prodlení.</w:t>
      </w:r>
    </w:p>
    <w:p>
      <w:pPr>
        <w:numPr>
          <w:ilvl w:val="0"/>
          <w:numId w:val="7"/>
        </w:numPr>
        <w:spacing w:line="276" w:lineRule="auto"/>
        <w:ind w:left="426" w:hanging="426"/>
        <w:jc w:val="both"/>
      </w:pPr>
      <w:r>
        <w:t xml:space="preserve">V případě ukončení smlouvy o dílo jinak než jejím úplným splněním, tj. odstoupením od smlouvy, výpovědí či dohodou, poskytuje Zhotovitel Objednateli souhlas k dopracování rozpracovaného díla třetí osobě, k tomu poskytne rozpracované dílo v té podobě, v jaké bylo k okamžiku ukončení smlouvy </w:t>
      </w:r>
      <w:r>
        <w:rPr>
          <w:iCs/>
        </w:rPr>
        <w:t>2x v tištěné podobě a 1x elektronicky na CD nosiči pří. USB flashdisku (na každém nosiči vždy 1x v editovatelném formátu - *.doc, *.xls, *.dwg apod. a 1x v needitovatelném formátu – *.pdf)</w:t>
      </w:r>
      <w:r>
        <w:t>. Souhlas obsahuje i poskytnutí licence, pokud je k tomuto účelu nutná, jejíž cena je součástí úhrady za nedokončené dílo. Tento odstavec nevylučuje možnost odstoupení Objednatelem podle § 2004 odst. 2 věta druhá občanského zákoníku.</w:t>
      </w:r>
    </w:p>
    <w:p>
      <w:pPr>
        <w:widowControl w:val="0"/>
        <w:autoSpaceDE w:val="0"/>
        <w:spacing w:before="360"/>
        <w:jc w:val="center"/>
        <w:rPr>
          <w:b/>
        </w:rPr>
      </w:pPr>
    </w:p>
    <w:p>
      <w:pPr>
        <w:widowControl w:val="0"/>
        <w:autoSpaceDE w:val="0"/>
        <w:spacing w:before="360"/>
        <w:jc w:val="center"/>
        <w:rPr>
          <w:b/>
        </w:rPr>
      </w:pPr>
      <w:r>
        <w:rPr>
          <w:b/>
        </w:rPr>
        <w:t>VII.</w:t>
      </w:r>
    </w:p>
    <w:p>
      <w:pPr>
        <w:widowControl w:val="0"/>
        <w:autoSpaceDE w:val="0"/>
        <w:jc w:val="center"/>
      </w:pPr>
      <w:r>
        <w:rPr>
          <w:b/>
        </w:rPr>
        <w:lastRenderedPageBreak/>
        <w:t>Práva povinnosti smluvních stran</w:t>
      </w:r>
    </w:p>
    <w:p>
      <w:pPr>
        <w:numPr>
          <w:ilvl w:val="0"/>
          <w:numId w:val="8"/>
        </w:numPr>
        <w:spacing w:before="240" w:line="276" w:lineRule="auto"/>
        <w:jc w:val="both"/>
      </w:pPr>
      <w:r>
        <w:t>Objednatel poskytne Zhotoviteli všechny dostupné podkladové materiály nezbytné pro zhotovení díla. Zhotovitel se zavazuje vrátit Objednateli veškeré poskytnuté podkladové materiály nejpozději do 5 dnů od doručení výzvy k vrácení.</w:t>
      </w:r>
    </w:p>
    <w:p>
      <w:pPr>
        <w:numPr>
          <w:ilvl w:val="0"/>
          <w:numId w:val="8"/>
        </w:numPr>
        <w:spacing w:line="276" w:lineRule="auto"/>
        <w:jc w:val="both"/>
      </w:pPr>
      <w:r>
        <w:t xml:space="preserve">Objednatel umožňuje podpisem smlouvy zástupcům Zhotovitele bezpečný vstup do dotčených prostor objektu za účelem přípravy a realizace díla dle této smlouvy. </w:t>
      </w:r>
    </w:p>
    <w:p>
      <w:pPr>
        <w:numPr>
          <w:ilvl w:val="0"/>
          <w:numId w:val="8"/>
        </w:numPr>
        <w:spacing w:line="276" w:lineRule="auto"/>
        <w:jc w:val="both"/>
      </w:pPr>
      <w:r>
        <w:t xml:space="preserve">Zhotovitel není oprávněn poskytnout dílo jiným osobám než Objednateli, vyjma dotčených orgánů státní správy, správců sítí technické infrastruktury apod., a osob touto smlouvou výslovně uvedených, pokud s tím Objednatel nevysloví souhlas a pokud poskytnutí díla jiným osobám nebude vzhledem k povaze díla v rozporu se zájmy Objednatele. </w:t>
      </w:r>
    </w:p>
    <w:p>
      <w:pPr>
        <w:widowControl w:val="0"/>
        <w:numPr>
          <w:ilvl w:val="0"/>
          <w:numId w:val="8"/>
        </w:numPr>
        <w:autoSpaceDE w:val="0"/>
        <w:spacing w:line="276" w:lineRule="auto"/>
        <w:jc w:val="both"/>
      </w:pPr>
      <w:r>
        <w:t>Zhotovitel prohlašuje, že je ohledně výkonu své odborné činnosti řádně pojištěn pro případnou odpovědnost z titulu náhrady škody vzniklé Objednateli či třetím osobám v souvislosti s plněním této smlouvy. Zhotovitel je povinen uzavřít pojistnou smlouvu tak, aby kryla rizika škod vyplývajících z vad díla, a to s limitem minimálně 5.000.000,- Kč. Odpovídající pojistná smlouva bude zachovávána v platnosti a účinnosti od data zahájení prací na plnění předmětu díla až do uplynutí záruční doby dle této smlouvy. Na žádost Objednatele je Zhotovitel povinen předložit Objednateli dokumenty prokazující, že pojištění v požadovaném rozsahu a výši trvá.</w:t>
      </w:r>
    </w:p>
    <w:p>
      <w:pPr>
        <w:widowControl w:val="0"/>
        <w:autoSpaceDE w:val="0"/>
        <w:spacing w:before="360"/>
        <w:jc w:val="center"/>
        <w:rPr>
          <w:b/>
        </w:rPr>
      </w:pPr>
      <w:r>
        <w:rPr>
          <w:b/>
        </w:rPr>
        <w:t xml:space="preserve">VIII. </w:t>
      </w:r>
      <w:r>
        <w:rPr>
          <w:b/>
        </w:rPr>
        <w:br/>
        <w:t>Závěrečná ustanovení</w:t>
      </w:r>
    </w:p>
    <w:p>
      <w:pPr>
        <w:numPr>
          <w:ilvl w:val="0"/>
          <w:numId w:val="5"/>
        </w:numPr>
        <w:tabs>
          <w:tab w:val="clear" w:pos="360"/>
        </w:tabs>
        <w:spacing w:before="240" w:line="276" w:lineRule="auto"/>
        <w:jc w:val="both"/>
      </w:pPr>
      <w:r>
        <w:t xml:space="preserve">Není-li v této smlouvě výslovně ujednáno jinak, veškerá právní jednání činěná v písemné formě si smluvní strany doručují osobně oproti podpisu druhé smluvní strany, datovými zprávami </w:t>
      </w:r>
      <w:r>
        <w:br/>
        <w:t>ve smyslu zákona č. 300/2008 Sb., o elektronických úkonech a autorizované konverzi dokumentů, či prostřednictvím provozovatele poštovních služeb ve smyslu zákona č. 29/2000 Sb., o poštovních službách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5"/>
        </w:numPr>
        <w:tabs>
          <w:tab w:val="clear" w:pos="360"/>
        </w:tabs>
        <w:spacing w:line="276" w:lineRule="auto"/>
        <w:jc w:val="both"/>
      </w:pPr>
      <w:r>
        <w:t xml:space="preserve">Tuto smlouvu lze měnit či doplňovat pouze po dohodě smluvních stran formou písemných </w:t>
      </w:r>
      <w:r>
        <w:br/>
        <w:t xml:space="preserve">a číslovaných dodatků. </w:t>
      </w:r>
    </w:p>
    <w:p>
      <w:pPr>
        <w:numPr>
          <w:ilvl w:val="0"/>
          <w:numId w:val="5"/>
        </w:numPr>
        <w:tabs>
          <w:tab w:val="clear" w:pos="360"/>
        </w:tabs>
        <w:spacing w:line="276" w:lineRule="auto"/>
        <w:ind w:left="426"/>
        <w:jc w:val="both"/>
      </w:pPr>
      <w:r>
        <w:t>Pokud v této smlouvě není stanoveno jinak, řídí se právní vztahy z ní vyplývající zejména příslušnými ustanoveními občanského zákoníku a zadávací dokumentací.</w:t>
      </w:r>
    </w:p>
    <w:p>
      <w:pPr>
        <w:numPr>
          <w:ilvl w:val="0"/>
          <w:numId w:val="5"/>
        </w:numPr>
        <w:tabs>
          <w:tab w:val="clear" w:pos="360"/>
        </w:tabs>
        <w:spacing w:line="276" w:lineRule="auto"/>
        <w:jc w:val="both"/>
      </w:pPr>
      <w:r>
        <w:rPr>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numPr>
          <w:ilvl w:val="0"/>
          <w:numId w:val="5"/>
        </w:numPr>
        <w:tabs>
          <w:tab w:val="clear" w:pos="360"/>
        </w:tabs>
        <w:spacing w:line="276" w:lineRule="auto"/>
        <w:jc w:val="both"/>
      </w:pPr>
      <w:r>
        <w:t>Zhotovitel je oprávněn postoupit pohledávku vyplývající z plnění dle této smlouvy na třetí osobu pouze s předchozím písemným souhlasem Objednatele.</w:t>
      </w:r>
    </w:p>
    <w:p>
      <w:pPr>
        <w:numPr>
          <w:ilvl w:val="0"/>
          <w:numId w:val="5"/>
        </w:numPr>
        <w:tabs>
          <w:tab w:val="clear" w:pos="360"/>
        </w:tabs>
        <w:spacing w:line="276" w:lineRule="auto"/>
        <w:jc w:val="both"/>
      </w:pPr>
      <w:r>
        <w:t>Zhotovitel se zavazuje dodržovat nařízení Objednatele, kterým je zakázáno kouření ve všech prostorách i plochách areálu Objednatele s výjimkou vyhrazených míst.</w:t>
      </w:r>
    </w:p>
    <w:p>
      <w:pPr>
        <w:numPr>
          <w:ilvl w:val="0"/>
          <w:numId w:val="5"/>
        </w:numPr>
        <w:tabs>
          <w:tab w:val="clear" w:pos="360"/>
        </w:tabs>
        <w:spacing w:line="276" w:lineRule="auto"/>
        <w:jc w:val="both"/>
      </w:pPr>
      <w:r>
        <w:t xml:space="preserve">Zhotovitel prohlašuje, že dílo není chráněno ve prospěch třetí osoby právem z průmyslového nebo jiného duševního vlastnictví. Objednatel je oprávněn po převzetí a zaplacení díla dle této </w:t>
      </w:r>
      <w:r>
        <w:lastRenderedPageBreak/>
        <w:t xml:space="preserve">smlouvy, užívat jej a nakládat s ním jako s vlastním, tj. Zhotovitel uděluje Objednateli oprávnění dílo užít ve smyslu § 12 zákona č. 121/2000 Sb., o právu autorském, o právech souvisejících s právem autorským a o změně některých zákonů (autorský zákon), ve znění pozdějších předpisů, zejména právo dílo užít v původní nebo jinak změněné podobě, samostatně nebo v souboru či spojení s jiným dílem.  Poskytnutím oprávnění Objednateli dle předchozí věty právo Zhotoviteli (autorovi) nezaniká, pouze vzniká Zhotoviteli povinnost strpět zásah do práva dílo užít Objednatelem. </w:t>
      </w:r>
    </w:p>
    <w:p>
      <w:pPr>
        <w:numPr>
          <w:ilvl w:val="0"/>
          <w:numId w:val="5"/>
        </w:numPr>
        <w:tabs>
          <w:tab w:val="clear" w:pos="360"/>
        </w:tabs>
        <w:spacing w:line="276" w:lineRule="auto"/>
        <w:jc w:val="both"/>
      </w:pPr>
      <w:r>
        <w:t>Tato smlouva nabývá účinnosti dnem podpisu této smlouvy, není-li zákonem č. 340/2015 Sb., o zvláštních podmínkách účinnosti některých smluv, uveřejňování těchto smluv a o registru smluv (zákon o registru smluv), ve znění pozdějších předpisů stanoveno, že nabývá účinnosti dnem zveřejnění v registru smluv. V případě povinnosti zveřejnění této smlouvy v registru smluv, se smluvní strany dohodly, že elektronický obraz této smlouvy a metadata vyžadovaná zákonem o registru smluv zašle správci registru smluv Objednatel ve lhůtě 14 dní od uzavření smlouvy. V případě, že smlouva nebude uveřejněna prostřednictvím registru smluv ani v 15. den od jejího uzavření, předá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numPr>
          <w:ilvl w:val="0"/>
          <w:numId w:val="5"/>
        </w:numPr>
        <w:tabs>
          <w:tab w:val="clear" w:pos="360"/>
        </w:tabs>
        <w:spacing w:line="276" w:lineRule="auto"/>
        <w:jc w:val="both"/>
      </w:pPr>
      <w:r>
        <w:t>Tato smlouva nabývá platnosti dnem jejího podepsání oběma smluvními stranami a účinnosti dnem jejího uveřejnění v registru smluv v souladu se zákonem o registru smluv.</w:t>
      </w:r>
    </w:p>
    <w:p>
      <w:pPr>
        <w:numPr>
          <w:ilvl w:val="0"/>
          <w:numId w:val="5"/>
        </w:numPr>
        <w:tabs>
          <w:tab w:val="clear" w:pos="360"/>
        </w:tabs>
        <w:spacing w:line="276" w:lineRule="auto"/>
        <w:jc w:val="both"/>
      </w:pPr>
      <w:r>
        <w:t xml:space="preserve">Plnění předmětu této smlouvy před její účinností se považuje za plnění podle této smlouvy </w:t>
      </w:r>
      <w:r>
        <w:br/>
        <w:t>a práva a povinnosti z ní vzniklé se řídí touto smlouvou.</w:t>
      </w:r>
    </w:p>
    <w:p>
      <w:pPr>
        <w:numPr>
          <w:ilvl w:val="0"/>
          <w:numId w:val="5"/>
        </w:numPr>
        <w:tabs>
          <w:tab w:val="clear" w:pos="360"/>
        </w:tabs>
        <w:spacing w:line="276" w:lineRule="auto"/>
        <w:jc w:val="both"/>
      </w:pPr>
      <w:r>
        <w:t xml:space="preserve">Pro případ, že o Zhotoviteli jako o poskytovateli zdanitelného plnění je zveřejněna způsobem umožňujícím dálkový přístup skutečnost, že je nespolehlivým plátcem DPH nebo nespolehlivou osobou, v souladu se zněním zákona o DPH, smluvní strany sjednávají, že za splnění závazku Objednatel uhradit sjednanou cenu je považováno, uhradí-li Objednatel částku ve výši daně na účet správce daně poskytovatele a zbývající část ceny Zhotoviteli.  </w:t>
      </w:r>
    </w:p>
    <w:p>
      <w:pPr>
        <w:numPr>
          <w:ilvl w:val="0"/>
          <w:numId w:val="5"/>
        </w:numPr>
        <w:tabs>
          <w:tab w:val="clear" w:pos="360"/>
        </w:tabs>
        <w:spacing w:line="276" w:lineRule="auto"/>
        <w:jc w:val="both"/>
      </w:pPr>
      <w:r>
        <w:t xml:space="preserve">Zhotovitel i Objednatel shodně prohlašují, že si tuto smlouvu před jejím podpisem přečetli, že byla uzavřena po vzájemném projednání podle jejich pravé a svobodné vůle, určitě, vážně </w:t>
      </w:r>
      <w:r>
        <w:br/>
        <w:t>a srozumitelně, nikoliv v tísni za nápadně nevýhodných podmínek. Smluvní strany potvrzují autentičnost této smlouvy svým podpisem.</w:t>
      </w:r>
    </w:p>
    <w:p>
      <w:pPr>
        <w:tabs>
          <w:tab w:val="left" w:pos="4536"/>
        </w:tabs>
        <w:spacing w:before="240"/>
      </w:pPr>
      <w:r>
        <w:rPr>
          <w:b/>
        </w:rPr>
        <w:t xml:space="preserve">Za Objednatele </w:t>
      </w:r>
      <w:r>
        <w:rPr>
          <w:b/>
        </w:rPr>
        <w:tab/>
      </w:r>
      <w:r>
        <w:rPr>
          <w:b/>
        </w:rPr>
        <w:tab/>
        <w:t xml:space="preserve">Za Zhotovitele </w:t>
      </w:r>
    </w:p>
    <w:p>
      <w:pPr>
        <w:tabs>
          <w:tab w:val="left" w:pos="4536"/>
        </w:tabs>
        <w:spacing w:before="120"/>
        <w:rPr>
          <w:b/>
        </w:rPr>
      </w:pPr>
      <w:r>
        <w:t>V Ústí nad Labem dne:</w:t>
      </w:r>
      <w:r>
        <w:tab/>
      </w:r>
      <w:r>
        <w:tab/>
        <w:t>V </w:t>
      </w:r>
      <w:permStart w:id="381034137" w:edGrp="everyone"/>
      <w:r>
        <w:t xml:space="preserve">……………. </w:t>
      </w:r>
      <w:permEnd w:id="381034137"/>
      <w:r>
        <w:t xml:space="preserve">dne: </w:t>
      </w:r>
      <w:permStart w:id="977436585" w:edGrp="everyone"/>
      <w:r>
        <w:t>…………….</w:t>
      </w:r>
      <w:permEnd w:id="977436585"/>
    </w:p>
    <w:p>
      <w:pPr>
        <w:tabs>
          <w:tab w:val="left" w:pos="4536"/>
        </w:tabs>
        <w:spacing w:before="360"/>
        <w:rPr>
          <w:b/>
        </w:rPr>
      </w:pPr>
    </w:p>
    <w:p>
      <w:pPr>
        <w:tabs>
          <w:tab w:val="left" w:pos="4536"/>
        </w:tabs>
        <w:spacing w:before="360"/>
        <w:rPr>
          <w:b/>
        </w:rPr>
      </w:pPr>
      <w:r>
        <w:rPr>
          <w:b/>
        </w:rPr>
        <w:t>……………………………………….….</w:t>
      </w:r>
      <w:r>
        <w:rPr>
          <w:b/>
        </w:rPr>
        <w:tab/>
      </w:r>
      <w:r>
        <w:rPr>
          <w:b/>
        </w:rPr>
        <w:tab/>
        <w:t>………………………………………….</w:t>
      </w:r>
    </w:p>
    <w:p>
      <w:pPr>
        <w:pStyle w:val="Zkladntext"/>
        <w:jc w:val="left"/>
      </w:pPr>
      <w:r>
        <w:rPr>
          <w:b/>
          <w:szCs w:val="24"/>
          <w:lang w:val="cs-CZ"/>
        </w:rPr>
        <w:t>MUDr. Tomáš Hrubý</w:t>
      </w:r>
      <w:r>
        <w:rPr>
          <w:b/>
          <w:szCs w:val="24"/>
        </w:rPr>
        <w:tab/>
      </w:r>
      <w:r>
        <w:rPr>
          <w:b/>
          <w:szCs w:val="24"/>
        </w:rPr>
        <w:tab/>
      </w:r>
      <w:r>
        <w:rPr>
          <w:b/>
          <w:szCs w:val="24"/>
        </w:rPr>
        <w:tab/>
      </w:r>
      <w:r>
        <w:rPr>
          <w:b/>
          <w:szCs w:val="24"/>
        </w:rPr>
        <w:tab/>
      </w:r>
      <w:r>
        <w:rPr>
          <w:b/>
          <w:szCs w:val="24"/>
          <w:lang w:val="cs-CZ"/>
        </w:rPr>
        <w:t xml:space="preserve"> </w:t>
      </w:r>
      <w:permStart w:id="1870736329" w:edGrp="everyone"/>
      <w:r>
        <w:rPr>
          <w:b/>
          <w:szCs w:val="24"/>
          <w:lang w:val="cs-CZ"/>
        </w:rPr>
        <w:t>vyplní Zhotovitell</w:t>
      </w:r>
      <w:permEnd w:id="1870736329"/>
    </w:p>
    <w:p>
      <w:pPr>
        <w:rPr>
          <w:color w:val="FF0000"/>
        </w:rPr>
      </w:pPr>
      <w:r>
        <w:t>generální ředitel</w:t>
      </w:r>
      <w:r>
        <w:rPr>
          <w:color w:val="FF0000"/>
        </w:rPr>
        <w:tab/>
      </w:r>
    </w:p>
    <w:p>
      <w:pPr>
        <w:spacing w:before="120"/>
        <w:jc w:val="both"/>
        <w:rPr>
          <w:color w:val="FF0000"/>
        </w:rPr>
      </w:pPr>
    </w:p>
    <w:p>
      <w:pPr>
        <w:spacing w:before="120"/>
        <w:jc w:val="both"/>
      </w:pPr>
      <w:r>
        <w:t>Přílohy:</w:t>
      </w:r>
    </w:p>
    <w:p>
      <w:pPr>
        <w:jc w:val="both"/>
      </w:pPr>
      <w:r>
        <w:t>č. 1 - Časový harmonogram vypracování jednotlivých části díla</w:t>
      </w:r>
    </w:p>
    <w:p>
      <w:pPr>
        <w:jc w:val="both"/>
        <w:rPr>
          <w:color w:val="FF0000"/>
        </w:rPr>
      </w:pPr>
      <w:r>
        <w:t xml:space="preserve">č. 2 – Rozklad nabídkové ceny </w:t>
      </w:r>
      <w:bookmarkStart w:id="0" w:name="_GoBack"/>
      <w:bookmarkEnd w:id="0"/>
    </w:p>
    <w:sectPr>
      <w:footerReference w:type="default" r:id="rId8"/>
      <w:pgSz w:w="11906" w:h="16838"/>
      <w:pgMar w:top="1135" w:right="1152" w:bottom="851" w:left="1152"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MV Bol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pPr>
    <w:r>
      <w:fldChar w:fldCharType="begin"/>
    </w:r>
    <w:r>
      <w:instrText>PAGE   \* MERGEFORMAT</w:instrText>
    </w:r>
    <w:r>
      <w:fldChar w:fldCharType="separate"/>
    </w:r>
    <w:r>
      <w:rPr>
        <w:noProof/>
      </w:rPr>
      <w:t>9</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699"/>
        </w:tabs>
        <w:ind w:left="1131" w:hanging="432"/>
      </w:pPr>
      <w:rPr>
        <w:rFonts w:ascii="Symbol" w:hAnsi="Symbol" w:cs="Symbol" w:hint="default"/>
      </w:rPr>
    </w:lvl>
    <w:lvl w:ilvl="1">
      <w:start w:val="1"/>
      <w:numFmt w:val="none"/>
      <w:pStyle w:val="Nadpis2"/>
      <w:suff w:val="nothing"/>
      <w:lvlText w:val=""/>
      <w:lvlJc w:val="left"/>
      <w:pPr>
        <w:tabs>
          <w:tab w:val="num" w:pos="699"/>
        </w:tabs>
        <w:ind w:left="1275" w:hanging="576"/>
      </w:pPr>
      <w:rPr>
        <w:rFonts w:ascii="Courier New" w:hAnsi="Courier New" w:cs="Courier New" w:hint="default"/>
      </w:rPr>
    </w:lvl>
    <w:lvl w:ilvl="2">
      <w:start w:val="1"/>
      <w:numFmt w:val="none"/>
      <w:pStyle w:val="Nadpis3"/>
      <w:suff w:val="nothing"/>
      <w:lvlText w:val=""/>
      <w:lvlJc w:val="left"/>
      <w:pPr>
        <w:tabs>
          <w:tab w:val="num" w:pos="699"/>
        </w:tabs>
        <w:ind w:left="1419" w:hanging="720"/>
      </w:pPr>
      <w:rPr>
        <w:rFonts w:ascii="Wingdings" w:hAnsi="Wingdings" w:cs="Wingdings" w:hint="default"/>
      </w:rPr>
    </w:lvl>
    <w:lvl w:ilvl="3">
      <w:start w:val="1"/>
      <w:numFmt w:val="none"/>
      <w:pStyle w:val="Nadpis4"/>
      <w:suff w:val="nothing"/>
      <w:lvlText w:val=""/>
      <w:lvlJc w:val="left"/>
      <w:pPr>
        <w:tabs>
          <w:tab w:val="num" w:pos="699"/>
        </w:tabs>
        <w:ind w:left="1563" w:hanging="864"/>
      </w:pPr>
    </w:lvl>
    <w:lvl w:ilvl="4">
      <w:start w:val="1"/>
      <w:numFmt w:val="none"/>
      <w:pStyle w:val="Nadpis5"/>
      <w:suff w:val="nothing"/>
      <w:lvlText w:val=""/>
      <w:lvlJc w:val="left"/>
      <w:pPr>
        <w:tabs>
          <w:tab w:val="num" w:pos="699"/>
        </w:tabs>
        <w:ind w:left="1707" w:hanging="1008"/>
      </w:pPr>
    </w:lvl>
    <w:lvl w:ilvl="5">
      <w:start w:val="1"/>
      <w:numFmt w:val="none"/>
      <w:suff w:val="nothing"/>
      <w:lvlText w:val=""/>
      <w:lvlJc w:val="left"/>
      <w:pPr>
        <w:tabs>
          <w:tab w:val="num" w:pos="699"/>
        </w:tabs>
        <w:ind w:left="1851" w:hanging="1152"/>
      </w:pPr>
    </w:lvl>
    <w:lvl w:ilvl="6">
      <w:start w:val="1"/>
      <w:numFmt w:val="none"/>
      <w:suff w:val="nothing"/>
      <w:lvlText w:val=""/>
      <w:lvlJc w:val="left"/>
      <w:pPr>
        <w:tabs>
          <w:tab w:val="num" w:pos="699"/>
        </w:tabs>
        <w:ind w:left="1995" w:hanging="1296"/>
      </w:pPr>
    </w:lvl>
    <w:lvl w:ilvl="7">
      <w:start w:val="1"/>
      <w:numFmt w:val="none"/>
      <w:suff w:val="nothing"/>
      <w:lvlText w:val=""/>
      <w:lvlJc w:val="left"/>
      <w:pPr>
        <w:tabs>
          <w:tab w:val="num" w:pos="699"/>
        </w:tabs>
        <w:ind w:left="2139" w:hanging="1440"/>
      </w:pPr>
    </w:lvl>
    <w:lvl w:ilvl="8">
      <w:start w:val="1"/>
      <w:numFmt w:val="none"/>
      <w:suff w:val="nothing"/>
      <w:lvlText w:val=""/>
      <w:lvlJc w:val="left"/>
      <w:pPr>
        <w:tabs>
          <w:tab w:val="num" w:pos="699"/>
        </w:tabs>
        <w:ind w:left="2283"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hint="default"/>
        <w:b w:val="0"/>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Calibri" w:hAnsi="Times New Roman" w:cs="Times New Roman" w:hint="default"/>
        <w:b w:val="0"/>
        <w:sz w:val="24"/>
        <w:szCs w:val="24"/>
        <w:shd w:val="clear" w:color="auto" w:fill="auto"/>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eastAsia="Times New Roman" w:hAnsi="Times New Roman" w:cs="Calibri" w:hint="default"/>
        <w:b w:val="0"/>
        <w:szCs w:val="24"/>
        <w:shd w:val="clear" w:color="auto" w:fill="auto"/>
        <w:lang w:val="cs-CZ"/>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shd w:val="clear" w:color="auto" w:fill="auto"/>
      </w:rPr>
    </w:lvl>
  </w:abstractNum>
  <w:abstractNum w:abstractNumId="10"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86" w:hanging="360"/>
      </w:pPr>
      <w:rPr>
        <w:rFonts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70"/>
        </w:tabs>
        <w:ind w:left="107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88A0E6F2"/>
    <w:name w:val="WW8Num14"/>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19C6608"/>
    <w:multiLevelType w:val="hybridMultilevel"/>
    <w:tmpl w:val="15B87A60"/>
    <w:lvl w:ilvl="0" w:tplc="04050017">
      <w:start w:val="1"/>
      <w:numFmt w:val="lowerLetter"/>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15" w15:restartNumberingAfterBreak="0">
    <w:nsid w:val="06A943CA"/>
    <w:multiLevelType w:val="hybridMultilevel"/>
    <w:tmpl w:val="AC14EBBE"/>
    <w:lvl w:ilvl="0" w:tplc="B99056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9D725F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0C177D48"/>
    <w:multiLevelType w:val="hybridMultilevel"/>
    <w:tmpl w:val="E8B64CF2"/>
    <w:lvl w:ilvl="0" w:tplc="04050001">
      <w:start w:val="1"/>
      <w:numFmt w:val="bullet"/>
      <w:lvlText w:val=""/>
      <w:lvlJc w:val="left"/>
      <w:pPr>
        <w:ind w:left="1786" w:hanging="360"/>
      </w:pPr>
      <w:rPr>
        <w:rFonts w:ascii="Symbol" w:hAnsi="Symbol"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18" w15:restartNumberingAfterBreak="0">
    <w:nsid w:val="233C6B17"/>
    <w:multiLevelType w:val="hybridMultilevel"/>
    <w:tmpl w:val="15EE9AAC"/>
    <w:lvl w:ilvl="0" w:tplc="04050001">
      <w:start w:val="1"/>
      <w:numFmt w:val="bullet"/>
      <w:lvlText w:val=""/>
      <w:lvlJc w:val="left"/>
      <w:pPr>
        <w:ind w:left="1792" w:hanging="360"/>
      </w:pPr>
      <w:rPr>
        <w:rFonts w:ascii="Symbol" w:hAnsi="Symbo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19" w15:restartNumberingAfterBreak="0">
    <w:nsid w:val="28393B67"/>
    <w:multiLevelType w:val="hybridMultilevel"/>
    <w:tmpl w:val="604CBC72"/>
    <w:lvl w:ilvl="0" w:tplc="EFA2E3E6">
      <w:start w:val="1"/>
      <w:numFmt w:val="decimal"/>
      <w:lvlText w:val="%1."/>
      <w:lvlJc w:val="left"/>
      <w:pPr>
        <w:ind w:left="1426" w:hanging="360"/>
      </w:pPr>
      <w:rPr>
        <w:rFonts w:ascii="Arial" w:eastAsia="Times New Roman" w:hAnsi="Arial" w:cs="Arial"/>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0" w15:restartNumberingAfterBreak="0">
    <w:nsid w:val="2E4F48B4"/>
    <w:multiLevelType w:val="hybridMultilevel"/>
    <w:tmpl w:val="C7000620"/>
    <w:lvl w:ilvl="0" w:tplc="1062BE02">
      <w:numFmt w:val="bullet"/>
      <w:lvlText w:val="-"/>
      <w:lvlJc w:val="left"/>
      <w:pPr>
        <w:ind w:left="1057" w:hanging="360"/>
      </w:pPr>
      <w:rPr>
        <w:rFonts w:ascii="Calibri" w:eastAsia="Times New Roman" w:hAnsi="Calibri" w:hint="default"/>
        <w:color w:val="auto"/>
      </w:rPr>
    </w:lvl>
    <w:lvl w:ilvl="1" w:tplc="04050003" w:tentative="1">
      <w:start w:val="1"/>
      <w:numFmt w:val="bullet"/>
      <w:lvlText w:val="o"/>
      <w:lvlJc w:val="left"/>
      <w:pPr>
        <w:ind w:left="1777" w:hanging="360"/>
      </w:pPr>
      <w:rPr>
        <w:rFonts w:ascii="Courier New" w:hAnsi="Courier New" w:cs="Courier New" w:hint="default"/>
      </w:rPr>
    </w:lvl>
    <w:lvl w:ilvl="2" w:tplc="04050005" w:tentative="1">
      <w:start w:val="1"/>
      <w:numFmt w:val="bullet"/>
      <w:lvlText w:val=""/>
      <w:lvlJc w:val="left"/>
      <w:pPr>
        <w:ind w:left="2497" w:hanging="360"/>
      </w:pPr>
      <w:rPr>
        <w:rFonts w:ascii="Wingdings" w:hAnsi="Wingdings" w:hint="default"/>
      </w:rPr>
    </w:lvl>
    <w:lvl w:ilvl="3" w:tplc="04050001" w:tentative="1">
      <w:start w:val="1"/>
      <w:numFmt w:val="bullet"/>
      <w:lvlText w:val=""/>
      <w:lvlJc w:val="left"/>
      <w:pPr>
        <w:ind w:left="3217" w:hanging="360"/>
      </w:pPr>
      <w:rPr>
        <w:rFonts w:ascii="Symbol" w:hAnsi="Symbol" w:hint="default"/>
      </w:rPr>
    </w:lvl>
    <w:lvl w:ilvl="4" w:tplc="04050003" w:tentative="1">
      <w:start w:val="1"/>
      <w:numFmt w:val="bullet"/>
      <w:lvlText w:val="o"/>
      <w:lvlJc w:val="left"/>
      <w:pPr>
        <w:ind w:left="3937" w:hanging="360"/>
      </w:pPr>
      <w:rPr>
        <w:rFonts w:ascii="Courier New" w:hAnsi="Courier New" w:cs="Courier New" w:hint="default"/>
      </w:rPr>
    </w:lvl>
    <w:lvl w:ilvl="5" w:tplc="04050005" w:tentative="1">
      <w:start w:val="1"/>
      <w:numFmt w:val="bullet"/>
      <w:lvlText w:val=""/>
      <w:lvlJc w:val="left"/>
      <w:pPr>
        <w:ind w:left="4657" w:hanging="360"/>
      </w:pPr>
      <w:rPr>
        <w:rFonts w:ascii="Wingdings" w:hAnsi="Wingdings" w:hint="default"/>
      </w:rPr>
    </w:lvl>
    <w:lvl w:ilvl="6" w:tplc="04050001" w:tentative="1">
      <w:start w:val="1"/>
      <w:numFmt w:val="bullet"/>
      <w:lvlText w:val=""/>
      <w:lvlJc w:val="left"/>
      <w:pPr>
        <w:ind w:left="5377" w:hanging="360"/>
      </w:pPr>
      <w:rPr>
        <w:rFonts w:ascii="Symbol" w:hAnsi="Symbol" w:hint="default"/>
      </w:rPr>
    </w:lvl>
    <w:lvl w:ilvl="7" w:tplc="04050003" w:tentative="1">
      <w:start w:val="1"/>
      <w:numFmt w:val="bullet"/>
      <w:lvlText w:val="o"/>
      <w:lvlJc w:val="left"/>
      <w:pPr>
        <w:ind w:left="6097" w:hanging="360"/>
      </w:pPr>
      <w:rPr>
        <w:rFonts w:ascii="Courier New" w:hAnsi="Courier New" w:cs="Courier New" w:hint="default"/>
      </w:rPr>
    </w:lvl>
    <w:lvl w:ilvl="8" w:tplc="04050005" w:tentative="1">
      <w:start w:val="1"/>
      <w:numFmt w:val="bullet"/>
      <w:lvlText w:val=""/>
      <w:lvlJc w:val="left"/>
      <w:pPr>
        <w:ind w:left="6817" w:hanging="360"/>
      </w:pPr>
      <w:rPr>
        <w:rFonts w:ascii="Wingdings" w:hAnsi="Wingdings" w:hint="default"/>
      </w:rPr>
    </w:lvl>
  </w:abstractNum>
  <w:abstractNum w:abstractNumId="21" w15:restartNumberingAfterBreak="0">
    <w:nsid w:val="300A3099"/>
    <w:multiLevelType w:val="hybridMultilevel"/>
    <w:tmpl w:val="21B2FD84"/>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2" w15:restartNumberingAfterBreak="0">
    <w:nsid w:val="327B5828"/>
    <w:multiLevelType w:val="hybridMultilevel"/>
    <w:tmpl w:val="5AA61016"/>
    <w:lvl w:ilvl="0" w:tplc="0405000F">
      <w:start w:val="1"/>
      <w:numFmt w:val="decimal"/>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23" w15:restartNumberingAfterBreak="0">
    <w:nsid w:val="36E8284E"/>
    <w:multiLevelType w:val="hybridMultilevel"/>
    <w:tmpl w:val="13D41C7A"/>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8415C20"/>
    <w:multiLevelType w:val="multilevel"/>
    <w:tmpl w:val="B68C9A66"/>
    <w:lvl w:ilvl="0">
      <w:start w:val="1"/>
      <w:numFmt w:val="decimal"/>
      <w:lvlText w:val="%1."/>
      <w:lvlJc w:val="left"/>
      <w:pPr>
        <w:ind w:left="360" w:hanging="360"/>
      </w:pPr>
      <w:rPr>
        <w:rFonts w:ascii="Arial" w:eastAsia="Times New Roman"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2715C6"/>
    <w:multiLevelType w:val="singleLevel"/>
    <w:tmpl w:val="0000000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26" w15:restartNumberingAfterBreak="0">
    <w:nsid w:val="40BA57E2"/>
    <w:multiLevelType w:val="hybridMultilevel"/>
    <w:tmpl w:val="95BE075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FD18E3"/>
    <w:multiLevelType w:val="hybridMultilevel"/>
    <w:tmpl w:val="379601DA"/>
    <w:lvl w:ilvl="0" w:tplc="64B03052">
      <w:numFmt w:val="bullet"/>
      <w:lvlText w:val="-"/>
      <w:lvlJc w:val="left"/>
      <w:pPr>
        <w:ind w:left="1571" w:hanging="360"/>
      </w:pPr>
      <w:rPr>
        <w:rFonts w:ascii="Times New Roman" w:eastAsia="Calibri"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4CB02FCB"/>
    <w:multiLevelType w:val="hybridMultilevel"/>
    <w:tmpl w:val="70260512"/>
    <w:lvl w:ilvl="0" w:tplc="BBEA7C06">
      <w:start w:val="1"/>
      <w:numFmt w:val="decimal"/>
      <w:lvlText w:val="%1."/>
      <w:lvlJc w:val="left"/>
      <w:pPr>
        <w:tabs>
          <w:tab w:val="num" w:pos="1572"/>
        </w:tabs>
        <w:ind w:left="1572" w:hanging="360"/>
      </w:pPr>
      <w:rPr>
        <w:rFonts w:cs="Times New Roman" w:hint="default"/>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9" w15:restartNumberingAfterBreak="0">
    <w:nsid w:val="4D975CDA"/>
    <w:multiLevelType w:val="hybridMultilevel"/>
    <w:tmpl w:val="4C42F3C2"/>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FC5E5A"/>
    <w:multiLevelType w:val="hybridMultilevel"/>
    <w:tmpl w:val="D0F258C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4F7B6DC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082602D"/>
    <w:multiLevelType w:val="hybridMultilevel"/>
    <w:tmpl w:val="ED4C14DE"/>
    <w:name w:val="WW8Num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CD1BE9"/>
    <w:multiLevelType w:val="hybridMultilevel"/>
    <w:tmpl w:val="C4FEF6FE"/>
    <w:lvl w:ilvl="0" w:tplc="B99056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1D067A1"/>
    <w:multiLevelType w:val="hybridMultilevel"/>
    <w:tmpl w:val="1ED07A90"/>
    <w:lvl w:ilvl="0" w:tplc="65E0A690">
      <w:start w:val="1"/>
      <w:numFmt w:val="lowerLetter"/>
      <w:lvlText w:val="%1)"/>
      <w:lvlJc w:val="left"/>
      <w:pPr>
        <w:ind w:left="1066" w:hanging="360"/>
      </w:pPr>
      <w:rPr>
        <w:rFonts w:ascii="Times New Roman" w:hAnsi="Times New Roman" w:cs="Times New Roman" w:hint="default"/>
        <w:sz w:val="24"/>
        <w:szCs w:val="24"/>
      </w:rPr>
    </w:lvl>
    <w:lvl w:ilvl="1" w:tplc="04050019">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35" w15:restartNumberingAfterBreak="0">
    <w:nsid w:val="52DC7E3A"/>
    <w:multiLevelType w:val="hybridMultilevel"/>
    <w:tmpl w:val="B7FE0DBA"/>
    <w:lvl w:ilvl="0" w:tplc="CBB4381A">
      <w:start w:val="3"/>
      <w:numFmt w:val="bullet"/>
      <w:lvlText w:val="-"/>
      <w:lvlJc w:val="left"/>
      <w:pPr>
        <w:ind w:left="1776" w:hanging="360"/>
      </w:pPr>
      <w:rPr>
        <w:rFonts w:ascii="Times New Roman" w:eastAsia="Calibr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15:restartNumberingAfterBreak="0">
    <w:nsid w:val="594A3803"/>
    <w:multiLevelType w:val="multilevel"/>
    <w:tmpl w:val="4E58E00A"/>
    <w:lvl w:ilvl="0">
      <w:start w:val="1"/>
      <w:numFmt w:val="decimal"/>
      <w:lvlText w:val="%1."/>
      <w:lvlJc w:val="right"/>
      <w:pPr>
        <w:tabs>
          <w:tab w:val="num" w:pos="720"/>
        </w:tabs>
        <w:ind w:left="720" w:hanging="360"/>
      </w:pPr>
      <w:rPr>
        <w:rFonts w:hint="default"/>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3971A1"/>
    <w:multiLevelType w:val="hybridMultilevel"/>
    <w:tmpl w:val="17EE5BF0"/>
    <w:lvl w:ilvl="0" w:tplc="1062BE02">
      <w:numFmt w:val="bullet"/>
      <w:lvlText w:val="-"/>
      <w:lvlJc w:val="left"/>
      <w:pPr>
        <w:ind w:left="1057" w:hanging="360"/>
      </w:pPr>
      <w:rPr>
        <w:rFonts w:ascii="Calibri" w:eastAsia="Times New Roman" w:hAnsi="Calibri" w:hint="default"/>
        <w:color w:val="auto"/>
      </w:rPr>
    </w:lvl>
    <w:lvl w:ilvl="1" w:tplc="04050003" w:tentative="1">
      <w:start w:val="1"/>
      <w:numFmt w:val="bullet"/>
      <w:lvlText w:val="o"/>
      <w:lvlJc w:val="left"/>
      <w:pPr>
        <w:ind w:left="1777" w:hanging="360"/>
      </w:pPr>
      <w:rPr>
        <w:rFonts w:ascii="Courier New" w:hAnsi="Courier New" w:cs="Courier New" w:hint="default"/>
      </w:rPr>
    </w:lvl>
    <w:lvl w:ilvl="2" w:tplc="04050005" w:tentative="1">
      <w:start w:val="1"/>
      <w:numFmt w:val="bullet"/>
      <w:lvlText w:val=""/>
      <w:lvlJc w:val="left"/>
      <w:pPr>
        <w:ind w:left="2497" w:hanging="360"/>
      </w:pPr>
      <w:rPr>
        <w:rFonts w:ascii="Wingdings" w:hAnsi="Wingdings" w:hint="default"/>
      </w:rPr>
    </w:lvl>
    <w:lvl w:ilvl="3" w:tplc="04050001" w:tentative="1">
      <w:start w:val="1"/>
      <w:numFmt w:val="bullet"/>
      <w:lvlText w:val=""/>
      <w:lvlJc w:val="left"/>
      <w:pPr>
        <w:ind w:left="3217" w:hanging="360"/>
      </w:pPr>
      <w:rPr>
        <w:rFonts w:ascii="Symbol" w:hAnsi="Symbol" w:hint="default"/>
      </w:rPr>
    </w:lvl>
    <w:lvl w:ilvl="4" w:tplc="04050003" w:tentative="1">
      <w:start w:val="1"/>
      <w:numFmt w:val="bullet"/>
      <w:lvlText w:val="o"/>
      <w:lvlJc w:val="left"/>
      <w:pPr>
        <w:ind w:left="3937" w:hanging="360"/>
      </w:pPr>
      <w:rPr>
        <w:rFonts w:ascii="Courier New" w:hAnsi="Courier New" w:cs="Courier New" w:hint="default"/>
      </w:rPr>
    </w:lvl>
    <w:lvl w:ilvl="5" w:tplc="04050005" w:tentative="1">
      <w:start w:val="1"/>
      <w:numFmt w:val="bullet"/>
      <w:lvlText w:val=""/>
      <w:lvlJc w:val="left"/>
      <w:pPr>
        <w:ind w:left="4657" w:hanging="360"/>
      </w:pPr>
      <w:rPr>
        <w:rFonts w:ascii="Wingdings" w:hAnsi="Wingdings" w:hint="default"/>
      </w:rPr>
    </w:lvl>
    <w:lvl w:ilvl="6" w:tplc="04050001" w:tentative="1">
      <w:start w:val="1"/>
      <w:numFmt w:val="bullet"/>
      <w:lvlText w:val=""/>
      <w:lvlJc w:val="left"/>
      <w:pPr>
        <w:ind w:left="5377" w:hanging="360"/>
      </w:pPr>
      <w:rPr>
        <w:rFonts w:ascii="Symbol" w:hAnsi="Symbol" w:hint="default"/>
      </w:rPr>
    </w:lvl>
    <w:lvl w:ilvl="7" w:tplc="04050003" w:tentative="1">
      <w:start w:val="1"/>
      <w:numFmt w:val="bullet"/>
      <w:lvlText w:val="o"/>
      <w:lvlJc w:val="left"/>
      <w:pPr>
        <w:ind w:left="6097" w:hanging="360"/>
      </w:pPr>
      <w:rPr>
        <w:rFonts w:ascii="Courier New" w:hAnsi="Courier New" w:cs="Courier New" w:hint="default"/>
      </w:rPr>
    </w:lvl>
    <w:lvl w:ilvl="8" w:tplc="04050005" w:tentative="1">
      <w:start w:val="1"/>
      <w:numFmt w:val="bullet"/>
      <w:lvlText w:val=""/>
      <w:lvlJc w:val="left"/>
      <w:pPr>
        <w:ind w:left="6817" w:hanging="360"/>
      </w:pPr>
      <w:rPr>
        <w:rFonts w:ascii="Wingdings" w:hAnsi="Wingdings" w:hint="default"/>
      </w:rPr>
    </w:lvl>
  </w:abstractNum>
  <w:abstractNum w:abstractNumId="38"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39" w15:restartNumberingAfterBreak="0">
    <w:nsid w:val="6DB5798D"/>
    <w:multiLevelType w:val="hybridMultilevel"/>
    <w:tmpl w:val="E98AE120"/>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B13FF0"/>
    <w:multiLevelType w:val="multilevel"/>
    <w:tmpl w:val="BCF808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40"/>
  </w:num>
  <w:num w:numId="16">
    <w:abstractNumId w:val="18"/>
  </w:num>
  <w:num w:numId="17">
    <w:abstractNumId w:val="28"/>
  </w:num>
  <w:num w:numId="18">
    <w:abstractNumId w:val="24"/>
  </w:num>
  <w:num w:numId="19">
    <w:abstractNumId w:val="38"/>
  </w:num>
  <w:num w:numId="20">
    <w:abstractNumId w:val="16"/>
  </w:num>
  <w:num w:numId="21">
    <w:abstractNumId w:val="25"/>
  </w:num>
  <w:num w:numId="22">
    <w:abstractNumId w:val="31"/>
  </w:num>
  <w:num w:numId="23">
    <w:abstractNumId w:val="9"/>
    <w:lvlOverride w:ilvl="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rPr>
      </w:lvl>
    </w:lvlOverride>
  </w:num>
  <w:num w:numId="24">
    <w:abstractNumId w:val="32"/>
  </w:num>
  <w:num w:numId="25">
    <w:abstractNumId w:val="35"/>
  </w:num>
  <w:num w:numId="26">
    <w:abstractNumId w:val="33"/>
  </w:num>
  <w:num w:numId="27">
    <w:abstractNumId w:val="15"/>
  </w:num>
  <w:num w:numId="28">
    <w:abstractNumId w:val="26"/>
  </w:num>
  <w:num w:numId="29">
    <w:abstractNumId w:val="39"/>
  </w:num>
  <w:num w:numId="30">
    <w:abstractNumId w:val="23"/>
  </w:num>
  <w:num w:numId="31">
    <w:abstractNumId w:val="29"/>
  </w:num>
  <w:num w:numId="32">
    <w:abstractNumId w:val="36"/>
  </w:num>
  <w:num w:numId="33">
    <w:abstractNumId w:val="21"/>
  </w:num>
  <w:num w:numId="34">
    <w:abstractNumId w:val="14"/>
  </w:num>
  <w:num w:numId="35">
    <w:abstractNumId w:val="34"/>
  </w:num>
  <w:num w:numId="36">
    <w:abstractNumId w:val="19"/>
  </w:num>
  <w:num w:numId="37">
    <w:abstractNumId w:val="30"/>
  </w:num>
  <w:num w:numId="38">
    <w:abstractNumId w:val="27"/>
  </w:num>
  <w:num w:numId="39">
    <w:abstractNumId w:val="22"/>
  </w:num>
  <w:num w:numId="40">
    <w:abstractNumId w:val="17"/>
  </w:num>
  <w:num w:numId="41">
    <w:abstractNumId w:val="3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AF9A5DC-00FD-4985-BAA8-6202E3DF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rPr>
  </w:style>
  <w:style w:type="paragraph" w:styleId="Nadpis2">
    <w:name w:val="heading 2"/>
    <w:basedOn w:val="Normln"/>
    <w:next w:val="Normln"/>
    <w:qFormat/>
    <w:pPr>
      <w:keepNext/>
      <w:numPr>
        <w:ilvl w:val="1"/>
        <w:numId w:val="1"/>
      </w:numPr>
      <w:jc w:val="center"/>
      <w:outlineLvl w:val="1"/>
    </w:pPr>
    <w:rPr>
      <w:rFonts w:ascii="Arial" w:hAnsi="Arial" w:cs="Arial"/>
      <w:b/>
      <w:sz w:val="20"/>
      <w:szCs w:val="22"/>
    </w:rPr>
  </w:style>
  <w:style w:type="paragraph" w:styleId="Nadpis3">
    <w:name w:val="heading 3"/>
    <w:basedOn w:val="Normln"/>
    <w:next w:val="Normln"/>
    <w:qFormat/>
    <w:pPr>
      <w:keepNext/>
      <w:numPr>
        <w:ilvl w:val="2"/>
        <w:numId w:val="1"/>
      </w:numPr>
      <w:jc w:val="center"/>
      <w:outlineLvl w:val="2"/>
    </w:pPr>
    <w:rPr>
      <w:b/>
      <w:bCs/>
    </w:rPr>
  </w:style>
  <w:style w:type="paragraph" w:styleId="Nadpis4">
    <w:name w:val="heading 4"/>
    <w:basedOn w:val="Normln"/>
    <w:next w:val="Normln"/>
    <w:qFormat/>
    <w:pPr>
      <w:keepNext/>
      <w:numPr>
        <w:ilvl w:val="3"/>
        <w:numId w:val="1"/>
      </w:numPr>
      <w:outlineLvl w:val="3"/>
    </w:pPr>
    <w:rPr>
      <w:b/>
      <w:sz w:val="28"/>
      <w:szCs w:val="28"/>
    </w:rPr>
  </w:style>
  <w:style w:type="paragraph" w:styleId="Nadpis5">
    <w:name w:val="heading 5"/>
    <w:basedOn w:val="Normln"/>
    <w:next w:val="Normln"/>
    <w:qFormat/>
    <w:pPr>
      <w:keepNext/>
      <w:numPr>
        <w:ilvl w:val="4"/>
        <w:numId w:val="1"/>
      </w:numP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sz w:val="24"/>
      <w:szCs w:val="24"/>
    </w:rPr>
  </w:style>
  <w:style w:type="character" w:customStyle="1" w:styleId="WW8Num3z0">
    <w:name w:val="WW8Num3z0"/>
    <w:rPr>
      <w:rFonts w:hint="default"/>
    </w:rPr>
  </w:style>
  <w:style w:type="character" w:customStyle="1" w:styleId="WW8Num4z0">
    <w:name w:val="WW8Num4z0"/>
    <w:rPr>
      <w:rFonts w:ascii="Times New Roman" w:eastAsia="Calibri" w:hAnsi="Times New Roman" w:cs="Times New Roman" w:hint="default"/>
      <w:b w:val="0"/>
      <w:sz w:val="24"/>
      <w:szCs w:val="24"/>
      <w:shd w:val="clear" w:color="auto" w:fill="auto"/>
    </w:rPr>
  </w:style>
  <w:style w:type="character" w:customStyle="1" w:styleId="WW8Num5z0">
    <w:name w:val="WW8Num5z0"/>
    <w:rPr>
      <w:rFonts w:hint="default"/>
      <w:szCs w:val="24"/>
      <w:shd w:val="clear" w:color="auto" w:fill="auto"/>
      <w:lang w:val="cs-CZ"/>
    </w:rPr>
  </w:style>
  <w:style w:type="character" w:customStyle="1" w:styleId="WW8Num6z0">
    <w:name w:val="WW8Num6z0"/>
    <w:rPr>
      <w:rFonts w:ascii="Times New Roman" w:eastAsia="Times New Roman" w:hAnsi="Times New Roman" w:cs="Calibri" w:hint="default"/>
      <w:b w:val="0"/>
      <w:szCs w:val="24"/>
      <w:shd w:val="clear" w:color="auto" w:fill="auto"/>
      <w:lang w:val="cs-CZ"/>
    </w:rPr>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b w:val="0"/>
      <w:color w:val="000000"/>
      <w:sz w:val="24"/>
      <w:szCs w:val="24"/>
      <w:shd w:val="clear" w:color="auto" w:fill="FFFFFF"/>
    </w:rPr>
  </w:style>
  <w:style w:type="character" w:customStyle="1" w:styleId="WW8Num9z0">
    <w:name w:val="WW8Num9z0"/>
    <w:rPr>
      <w:rFonts w:cs="Times New Roman" w:hint="default"/>
      <w:b w:val="0"/>
      <w:color w:val="000000"/>
      <w:shd w:val="clear" w:color="auto" w:fill="FFFFFF"/>
    </w:rPr>
  </w:style>
  <w:style w:type="character" w:customStyle="1" w:styleId="WW8Num10z0">
    <w:name w:val="WW8Num10z0"/>
    <w:rPr>
      <w:rFonts w:ascii="Times New Roman" w:hAnsi="Times New Roman" w:cs="Times New Roman" w:hint="default"/>
      <w:b w:val="0"/>
      <w:iCs/>
      <w:strike w:val="0"/>
      <w:dstrike w:val="0"/>
      <w:color w:val="000000"/>
      <w:sz w:val="24"/>
      <w:szCs w:val="24"/>
      <w:shd w:val="clear" w:color="auto" w:fill="auto"/>
    </w:rPr>
  </w:style>
  <w:style w:type="character" w:customStyle="1" w:styleId="WW8Num11z0">
    <w:name w:val="WW8Num11z0"/>
    <w:rPr>
      <w:b w:val="0"/>
      <w:bCs/>
      <w:i w:val="0"/>
      <w:iCs/>
      <w:color w:val="000000"/>
      <w:sz w:val="22"/>
      <w:shd w:val="clear" w:color="auto" w:fill="auto"/>
    </w:rPr>
  </w:style>
  <w:style w:type="character" w:customStyle="1" w:styleId="WW8Num12z0">
    <w:name w:val="WW8Num12z0"/>
    <w:rPr>
      <w:rFonts w:hint="default"/>
      <w:bCs/>
      <w:i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4"/>
      <w:szCs w:val="24"/>
      <w:shd w:val="clear" w:color="auto" w:fill="auto"/>
    </w:rPr>
  </w:style>
  <w:style w:type="character" w:customStyle="1" w:styleId="WW8Num13z1">
    <w:name w:val="WW8Num13z1"/>
    <w:rPr>
      <w:rFonts w:ascii="Times New Roman" w:hAnsi="Times New Roman" w:cs="Times New Roman"/>
      <w:b w:val="0"/>
      <w:bCs/>
      <w:sz w:val="24"/>
      <w:szCs w:val="24"/>
      <w:shd w:val="clear" w:color="auto" w:fill="auto"/>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6z0">
    <w:name w:val="WW8Num16z0"/>
    <w:rPr>
      <w:rFonts w:ascii="Times New Roman" w:eastAsia="Calibri" w:hAnsi="Times New Roman" w:cs="Times New Roman"/>
      <w:b w:val="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i w:val="0"/>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shd w:val="clear" w:color="auto" w:fill="FFFFFF"/>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bCs/>
      <w:sz w:val="22"/>
      <w:szCs w:val="22"/>
      <w:shd w:val="clear" w:color="auto" w:fill="FFFFFF"/>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bCs/>
      <w:iC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iCs/>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b/>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NzevChar">
    <w:name w:val="Název Char"/>
    <w:rPr>
      <w:b/>
      <w:caps/>
      <w:sz w:val="32"/>
      <w:szCs w:val="24"/>
    </w:rPr>
  </w:style>
  <w:style w:type="character" w:customStyle="1" w:styleId="ZkladntextChar">
    <w:name w:val="Základní text Char"/>
    <w:rPr>
      <w:sz w:val="24"/>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Cs w:val="20"/>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Nzev">
    <w:name w:val="Title"/>
    <w:basedOn w:val="Normln"/>
    <w:next w:val="Podnadpis"/>
    <w:qFormat/>
    <w:pPr>
      <w:pBdr>
        <w:bottom w:val="single" w:sz="4" w:space="1" w:color="000000"/>
      </w:pBdr>
      <w:jc w:val="center"/>
    </w:pPr>
    <w:rPr>
      <w:b/>
      <w:caps/>
      <w:sz w:val="32"/>
      <w:lang w:val="x-none"/>
    </w:rPr>
  </w:style>
  <w:style w:type="paragraph" w:styleId="Podnadpis">
    <w:name w:val="Subtitle"/>
    <w:basedOn w:val="Nadpis"/>
    <w:next w:val="Zkladntext"/>
    <w:qFormat/>
    <w:pPr>
      <w:jc w:val="center"/>
    </w:pPr>
    <w:rPr>
      <w:i/>
      <w:iCs/>
    </w:rPr>
  </w:style>
  <w:style w:type="paragraph" w:customStyle="1" w:styleId="Adresaodesilatele">
    <w:name w:val="Adresa odesilatele"/>
    <w:basedOn w:val="Normln"/>
    <w:pPr>
      <w:keepLines/>
      <w:overflowPunct w:val="0"/>
      <w:autoSpaceDE w:val="0"/>
      <w:ind w:right="4320"/>
      <w:textAlignment w:val="baseline"/>
    </w:pPr>
    <w:rPr>
      <w:szCs w:val="20"/>
    </w:rPr>
  </w:style>
  <w:style w:type="paragraph" w:customStyle="1" w:styleId="Zkladntext21">
    <w:name w:val="Základní text 21"/>
    <w:basedOn w:val="Normln"/>
    <w:pPr>
      <w:jc w:val="center"/>
    </w:pPr>
    <w:rPr>
      <w:rFonts w:ascii="Arial" w:hAnsi="Arial" w:cs="Arial"/>
      <w:bCs/>
      <w:sz w:val="18"/>
      <w:szCs w:val="22"/>
    </w:rPr>
  </w:style>
  <w:style w:type="paragraph" w:customStyle="1" w:styleId="Zkladntextodsazen21">
    <w:name w:val="Základní text odsazený 21"/>
    <w:basedOn w:val="Normln"/>
    <w:pPr>
      <w:ind w:left="283"/>
      <w:jc w:val="both"/>
    </w:pPr>
    <w:rPr>
      <w:b/>
    </w:rPr>
  </w:style>
  <w:style w:type="paragraph" w:styleId="Zkladntextodsazen">
    <w:name w:val="Body Text Indent"/>
    <w:basedOn w:val="Normln"/>
    <w:pPr>
      <w:ind w:left="540"/>
    </w:p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aliases w:val="Odrážky 1,seznam písmena"/>
    <w:basedOn w:val="Normln"/>
    <w:link w:val="OdstavecseseznamemChar"/>
    <w:uiPriority w:val="34"/>
    <w:qFormat/>
    <w:pPr>
      <w:spacing w:after="200" w:line="276" w:lineRule="auto"/>
      <w:ind w:left="720"/>
    </w:pPr>
    <w:rPr>
      <w:rFonts w:ascii="Calibri" w:eastAsia="Calibri" w:hAnsi="Calibri" w:cs="Calibri"/>
      <w:sz w:val="22"/>
      <w:szCs w:val="22"/>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lang w:val="x-none"/>
    </w:rPr>
  </w:style>
  <w:style w:type="character" w:customStyle="1" w:styleId="TextkomenteChar">
    <w:name w:val="Text komentáře Char"/>
    <w:link w:val="Textkomente"/>
    <w:uiPriority w:val="99"/>
    <w:semiHidden/>
    <w:rPr>
      <w:lang w:eastAsia="ar-SA"/>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link w:val="Zhlav"/>
    <w:uiPriority w:val="99"/>
    <w:rPr>
      <w:sz w:val="24"/>
      <w:szCs w:val="24"/>
      <w:lang w:eastAsia="ar-SA"/>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sz w:val="24"/>
      <w:szCs w:val="24"/>
      <w:lang w:eastAsia="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sz w:val="24"/>
      <w:szCs w:val="24"/>
      <w:lang w:eastAsia="ar-SA"/>
    </w:rPr>
  </w:style>
  <w:style w:type="paragraph" w:customStyle="1" w:styleId="AAOdstavec">
    <w:name w:val="AA_Odstavec"/>
    <w:basedOn w:val="Normln"/>
    <w:pPr>
      <w:suppressAutoHyphens w:val="0"/>
      <w:jc w:val="both"/>
    </w:pPr>
    <w:rPr>
      <w:rFonts w:ascii="Arial" w:hAnsi="Arial" w:cs="Arial"/>
      <w:sz w:val="20"/>
      <w:szCs w:val="20"/>
      <w:lang w:eastAsia="en-US"/>
    </w:rPr>
  </w:style>
  <w:style w:type="paragraph" w:styleId="Revize">
    <w:name w:val="Revision"/>
    <w:hidden/>
    <w:uiPriority w:val="99"/>
    <w:semiHidden/>
    <w:rPr>
      <w:sz w:val="24"/>
      <w:szCs w:val="24"/>
      <w:lang w:eastAsia="ar-SA"/>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Bezmezer">
    <w:name w:val="No Spacing"/>
    <w:uiPriority w:val="1"/>
    <w:qFormat/>
    <w:pPr>
      <w:suppressAutoHyphens/>
      <w:spacing w:line="276" w:lineRule="auto"/>
      <w:jc w:val="both"/>
    </w:pPr>
    <w:rPr>
      <w:rFonts w:asciiTheme="minorHAnsi" w:hAnsiTheme="minorHAnsi"/>
      <w:kern w:val="1"/>
      <w:sz w:val="22"/>
      <w:szCs w:val="24"/>
    </w:rPr>
  </w:style>
  <w:style w:type="character" w:customStyle="1" w:styleId="OdstavecseseznamemChar">
    <w:name w:val="Odstavec se seznamem Char"/>
    <w:aliases w:val="Odrážky 1 Char,seznam písmena Char"/>
    <w:link w:val="Odstavecseseznamem"/>
    <w:uiPriority w:val="34"/>
    <w:qFormat/>
    <w:locked/>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66649">
      <w:bodyDiv w:val="1"/>
      <w:marLeft w:val="0"/>
      <w:marRight w:val="0"/>
      <w:marTop w:val="0"/>
      <w:marBottom w:val="0"/>
      <w:divBdr>
        <w:top w:val="none" w:sz="0" w:space="0" w:color="auto"/>
        <w:left w:val="none" w:sz="0" w:space="0" w:color="auto"/>
        <w:bottom w:val="none" w:sz="0" w:space="0" w:color="auto"/>
        <w:right w:val="none" w:sz="0" w:space="0" w:color="auto"/>
      </w:divBdr>
    </w:div>
    <w:div w:id="1562476395">
      <w:bodyDiv w:val="1"/>
      <w:marLeft w:val="0"/>
      <w:marRight w:val="0"/>
      <w:marTop w:val="0"/>
      <w:marBottom w:val="0"/>
      <w:divBdr>
        <w:top w:val="none" w:sz="0" w:space="0" w:color="auto"/>
        <w:left w:val="none" w:sz="0" w:space="0" w:color="auto"/>
        <w:bottom w:val="none" w:sz="0" w:space="0" w:color="auto"/>
        <w:right w:val="none" w:sz="0" w:space="0" w:color="auto"/>
      </w:divBdr>
    </w:div>
    <w:div w:id="1684624758">
      <w:bodyDiv w:val="1"/>
      <w:marLeft w:val="0"/>
      <w:marRight w:val="0"/>
      <w:marTop w:val="0"/>
      <w:marBottom w:val="0"/>
      <w:divBdr>
        <w:top w:val="none" w:sz="0" w:space="0" w:color="auto"/>
        <w:left w:val="none" w:sz="0" w:space="0" w:color="auto"/>
        <w:bottom w:val="none" w:sz="0" w:space="0" w:color="auto"/>
        <w:right w:val="none" w:sz="0" w:space="0" w:color="auto"/>
      </w:divBdr>
    </w:div>
    <w:div w:id="18207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6042-FC0F-448A-A1E8-ABD4B32F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3687</Words>
  <Characters>21756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ZEFRAPROJEKT                                                                                              projektový atelier</vt:lpstr>
    </vt:vector>
  </TitlesOfParts>
  <Company>HP</Company>
  <LinksUpToDate>false</LinksUpToDate>
  <CharactersWithSpaces>25393</CharactersWithSpaces>
  <SharedDoc>false</SharedDoc>
  <HLinks>
    <vt:vector size="6" baseType="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ZEFRAPROJEKT                                                                                              projektový atelier</dc:title>
  <dc:subject/>
  <dc:creator>xx</dc:creator>
  <cp:keywords/>
  <dc:description/>
  <cp:lastModifiedBy>Ondová Monika</cp:lastModifiedBy>
  <cp:revision>2</cp:revision>
  <cp:lastPrinted>2024-09-02T10:33:00Z</cp:lastPrinted>
  <dcterms:created xsi:type="dcterms:W3CDTF">2025-08-28T05:57:00Z</dcterms:created>
  <dcterms:modified xsi:type="dcterms:W3CDTF">2025-08-28T05:57:00Z</dcterms:modified>
</cp:coreProperties>
</file>