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8D5A4" w14:textId="77777777" w:rsidR="001812C7" w:rsidRPr="001812C7" w:rsidRDefault="001812C7" w:rsidP="001812C7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1812C7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2EF8C0A2" w14:textId="77777777" w:rsidR="001812C7" w:rsidRPr="001812C7" w:rsidRDefault="001812C7" w:rsidP="001812C7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1802C857" w14:textId="77777777" w:rsidR="001812C7" w:rsidRPr="001812C7" w:rsidRDefault="001812C7" w:rsidP="001812C7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1812C7">
        <w:rPr>
          <w:rFonts w:eastAsia="Calibri" w:cs="Arial"/>
          <w:b/>
          <w:caps/>
          <w:sz w:val="20"/>
          <w:szCs w:val="24"/>
          <w:u w:val="single"/>
          <w:lang w:eastAsia="cs-CZ"/>
        </w:rPr>
        <w:t>NÁZEV veřejnÉ zakázkY:</w:t>
      </w:r>
      <w:r w:rsidRPr="001812C7">
        <w:rPr>
          <w:rFonts w:eastAsia="Calibri" w:cs="Arial"/>
          <w:b/>
          <w:caps/>
          <w:sz w:val="22"/>
          <w:szCs w:val="28"/>
          <w:lang w:eastAsia="cs-CZ"/>
        </w:rPr>
        <w:t xml:space="preserve"> </w:t>
      </w:r>
      <w:r w:rsidRPr="001812C7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FUROSEMID – </w:t>
      </w:r>
    </w:p>
    <w:p w14:paraId="3DCC8201" w14:textId="77777777" w:rsidR="001812C7" w:rsidRPr="001812C7" w:rsidRDefault="001812C7" w:rsidP="001812C7">
      <w:pPr>
        <w:ind w:left="3540" w:hanging="708"/>
        <w:rPr>
          <w:rFonts w:eastAsia="Times New Roman" w:cs="Arial"/>
          <w:sz w:val="20"/>
          <w:szCs w:val="24"/>
          <w:lang w:eastAsia="cs-CZ"/>
        </w:rPr>
      </w:pPr>
      <w:r w:rsidRPr="001812C7">
        <w:rPr>
          <w:rFonts w:eastAsia="Times New Roman" w:cs="Arial"/>
          <w:sz w:val="20"/>
          <w:szCs w:val="24"/>
          <w:lang w:eastAsia="cs-CZ"/>
        </w:rPr>
        <w:t xml:space="preserve">část: </w:t>
      </w:r>
      <w:r w:rsidRPr="001812C7">
        <w:rPr>
          <w:rFonts w:eastAsia="Times New Roman" w:cs="Arial"/>
          <w:sz w:val="20"/>
          <w:szCs w:val="24"/>
          <w:highlight w:val="yellow"/>
          <w:lang w:eastAsia="cs-CZ"/>
        </w:rPr>
        <w:t>(část + název části doplní dodavatel)</w:t>
      </w:r>
    </w:p>
    <w:p w14:paraId="69A43661" w14:textId="77777777" w:rsidR="001812C7" w:rsidRPr="001812C7" w:rsidRDefault="001812C7" w:rsidP="001812C7">
      <w:pPr>
        <w:ind w:left="3540" w:hanging="3540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BC71528" w14:textId="77777777" w:rsidR="001812C7" w:rsidRPr="001812C7" w:rsidRDefault="001812C7" w:rsidP="001812C7">
      <w:pPr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1812C7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1812C7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p w14:paraId="7F838B46" w14:textId="77777777" w:rsidR="001812C7" w:rsidRPr="001812C7" w:rsidRDefault="001812C7" w:rsidP="001812C7">
      <w:pPr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812C7" w:rsidRPr="001812C7" w14:paraId="1C1F92DD" w14:textId="77777777" w:rsidTr="001812C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4830446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147D768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812C7" w:rsidRPr="001812C7" w14:paraId="26EE9F04" w14:textId="77777777" w:rsidTr="001812C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251F936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1DD246B0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812C7" w:rsidRPr="001812C7" w14:paraId="657F4F32" w14:textId="77777777" w:rsidTr="001812C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57151A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6D14636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812C7" w:rsidRPr="001812C7" w14:paraId="31FC84E3" w14:textId="77777777" w:rsidTr="001812C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00E193D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7EB1E77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1812C7" w:rsidRPr="001812C7" w14:paraId="12048928" w14:textId="77777777" w:rsidTr="001812C7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F82C125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1812C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63889A0" w14:textId="77777777" w:rsidR="001812C7" w:rsidRPr="001812C7" w:rsidRDefault="001812C7" w:rsidP="001812C7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530E88B0" w14:textId="77777777" w:rsidR="001812C7" w:rsidRPr="001812C7" w:rsidRDefault="001812C7" w:rsidP="001812C7">
      <w:pPr>
        <w:spacing w:after="120"/>
        <w:jc w:val="both"/>
        <w:outlineLvl w:val="0"/>
        <w:rPr>
          <w:rFonts w:eastAsia="Calibri" w:cs="Arial"/>
          <w:b/>
          <w:lang w:eastAsia="cs-CZ"/>
        </w:rPr>
      </w:pPr>
    </w:p>
    <w:p w14:paraId="6F9EBAE0" w14:textId="77777777" w:rsidR="001812C7" w:rsidRPr="001812C7" w:rsidRDefault="001812C7" w:rsidP="001812C7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1812C7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1812C7">
        <w:rPr>
          <w:rFonts w:eastAsia="Calibri" w:cs="Arial"/>
          <w:b/>
          <w:i/>
          <w:sz w:val="20"/>
          <w:lang w:eastAsia="cs-CZ"/>
        </w:rPr>
        <w:t>zákon</w:t>
      </w:r>
      <w:r w:rsidRPr="001812C7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377415A4" w14:textId="77777777" w:rsidR="001812C7" w:rsidRPr="001812C7" w:rsidRDefault="001812C7" w:rsidP="001812C7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B6F0E90" w14:textId="77777777" w:rsidR="001812C7" w:rsidRPr="001812C7" w:rsidRDefault="001812C7" w:rsidP="001812C7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1812C7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6E8EB048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1812C7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1812C7">
        <w:rPr>
          <w:rFonts w:eastAsia="Calibri" w:cs="Arial"/>
          <w:b/>
          <w:sz w:val="20"/>
          <w:lang w:eastAsia="cs-CZ"/>
        </w:rPr>
        <w:t>§ 74 zákona</w:t>
      </w:r>
      <w:r w:rsidRPr="001812C7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30DB1AA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6F65BC2B" w14:textId="77777777" w:rsidR="001812C7" w:rsidRPr="001812C7" w:rsidRDefault="001812C7" w:rsidP="001812C7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1812C7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2CF0AFBD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1812C7">
        <w:rPr>
          <w:rFonts w:eastAsia="Calibri" w:cs="Arial"/>
          <w:sz w:val="20"/>
          <w:lang w:eastAsia="cs-CZ"/>
        </w:rPr>
        <w:t>Ve vztahu k profesní způsobilosti dle ustanovení</w:t>
      </w:r>
      <w:r w:rsidRPr="001812C7">
        <w:rPr>
          <w:rFonts w:eastAsia="Calibri" w:cs="Arial"/>
          <w:b/>
          <w:sz w:val="20"/>
          <w:lang w:eastAsia="cs-CZ"/>
        </w:rPr>
        <w:t xml:space="preserve"> § 77 odst. 1 zákona</w:t>
      </w:r>
      <w:r w:rsidRPr="001812C7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2892B1B7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1EB87AF8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1812C7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6524C7E" w14:textId="77777777" w:rsidR="001812C7" w:rsidRPr="001812C7" w:rsidRDefault="001812C7" w:rsidP="001812C7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E4D53CB" w14:textId="77777777" w:rsidR="001812C7" w:rsidRPr="001812C7" w:rsidRDefault="001812C7" w:rsidP="001812C7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1812C7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37945A4E" w14:textId="77777777" w:rsidR="001812C7" w:rsidRPr="001812C7" w:rsidRDefault="001812C7" w:rsidP="001812C7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515927B8" w14:textId="77777777" w:rsidR="001812C7" w:rsidRPr="001812C7" w:rsidRDefault="001812C7" w:rsidP="001812C7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64559F53" w14:textId="77777777" w:rsidR="001812C7" w:rsidRPr="001812C7" w:rsidRDefault="001812C7" w:rsidP="001812C7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43CE190E" w14:textId="77777777" w:rsidR="001812C7" w:rsidRPr="001812C7" w:rsidRDefault="001812C7" w:rsidP="001812C7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1812C7">
        <w:rPr>
          <w:rFonts w:eastAsia="Times New Roman" w:cs="Arial"/>
          <w:sz w:val="20"/>
          <w:lang w:eastAsia="cs-CZ"/>
        </w:rPr>
        <w:t>V …………… dne ……………</w:t>
      </w:r>
      <w:r w:rsidRPr="001812C7">
        <w:rPr>
          <w:rFonts w:eastAsia="Times New Roman" w:cs="Arial"/>
          <w:sz w:val="20"/>
          <w:lang w:eastAsia="cs-CZ"/>
        </w:rPr>
        <w:tab/>
      </w:r>
      <w:r w:rsidRPr="001812C7">
        <w:rPr>
          <w:rFonts w:eastAsia="Times New Roman" w:cs="Arial"/>
          <w:sz w:val="20"/>
          <w:lang w:eastAsia="cs-CZ"/>
        </w:rPr>
        <w:tab/>
      </w:r>
      <w:r w:rsidRPr="001812C7">
        <w:rPr>
          <w:rFonts w:eastAsia="Times New Roman" w:cs="Arial"/>
          <w:sz w:val="20"/>
          <w:lang w:eastAsia="cs-CZ"/>
        </w:rPr>
        <w:tab/>
      </w:r>
      <w:r w:rsidRPr="001812C7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54A4091F" w14:textId="77777777" w:rsidR="001812C7" w:rsidRPr="001812C7" w:rsidRDefault="001812C7" w:rsidP="001812C7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1812C7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33FEDEB4" w14:textId="77777777" w:rsidR="001812C7" w:rsidRPr="001812C7" w:rsidRDefault="001812C7" w:rsidP="001812C7">
      <w:pPr>
        <w:rPr>
          <w:rFonts w:eastAsia="Times New Roman" w:cs="Arial"/>
          <w:sz w:val="22"/>
          <w:szCs w:val="24"/>
          <w:lang w:eastAsia="cs-CZ"/>
        </w:rPr>
      </w:pPr>
    </w:p>
    <w:p w14:paraId="53B25D35" w14:textId="77777777" w:rsidR="001812C7" w:rsidRPr="001812C7" w:rsidRDefault="001812C7" w:rsidP="001812C7">
      <w:pPr>
        <w:rPr>
          <w:rFonts w:eastAsia="Times New Roman" w:cs="Arial"/>
          <w:szCs w:val="24"/>
          <w:lang w:eastAsia="cs-CZ"/>
        </w:rPr>
      </w:pPr>
    </w:p>
    <w:p w14:paraId="55CFFAFA" w14:textId="107956FD" w:rsidR="00932EB1" w:rsidRPr="001812C7" w:rsidRDefault="00932EB1" w:rsidP="001812C7">
      <w:bookmarkStart w:id="0" w:name="_GoBack"/>
      <w:bookmarkEnd w:id="0"/>
    </w:p>
    <w:sectPr w:rsidR="00932EB1" w:rsidRPr="001812C7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3B164" w14:textId="77777777" w:rsidR="00B61446" w:rsidRDefault="00B61446" w:rsidP="004A044C">
      <w:r>
        <w:separator/>
      </w:r>
    </w:p>
  </w:endnote>
  <w:endnote w:type="continuationSeparator" w:id="0">
    <w:p w14:paraId="2A30690E" w14:textId="77777777" w:rsidR="00B61446" w:rsidRDefault="00B61446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DB081" w14:textId="77777777" w:rsidR="00B61446" w:rsidRDefault="00B61446" w:rsidP="004A044C">
      <w:r>
        <w:separator/>
      </w:r>
    </w:p>
  </w:footnote>
  <w:footnote w:type="continuationSeparator" w:id="0">
    <w:p w14:paraId="01C66DB4" w14:textId="77777777" w:rsidR="00B61446" w:rsidRDefault="00B61446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6D97981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812C7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1812C7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7F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115B"/>
    <w:rsid w:val="00147316"/>
    <w:rsid w:val="001812C7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B12E2"/>
    <w:rsid w:val="00824631"/>
    <w:rsid w:val="008650CD"/>
    <w:rsid w:val="008866C1"/>
    <w:rsid w:val="008875E2"/>
    <w:rsid w:val="008C632F"/>
    <w:rsid w:val="008C6A90"/>
    <w:rsid w:val="008D1468"/>
    <w:rsid w:val="008E311B"/>
    <w:rsid w:val="008F4FC4"/>
    <w:rsid w:val="008F6A0E"/>
    <w:rsid w:val="0091738B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277A9"/>
    <w:rsid w:val="00B34585"/>
    <w:rsid w:val="00B61446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277A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27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01BA2-8F13-40EF-9B2D-EA2B7A02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</cp:revision>
  <cp:lastPrinted>2025-05-22T05:59:00Z</cp:lastPrinted>
  <dcterms:created xsi:type="dcterms:W3CDTF">2025-07-03T11:20:00Z</dcterms:created>
  <dcterms:modified xsi:type="dcterms:W3CDTF">2025-07-03T11:20:00Z</dcterms:modified>
</cp:coreProperties>
</file>