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E282" w14:textId="77777777" w:rsidR="007A0DF0" w:rsidRPr="007A0DF0" w:rsidRDefault="007A0DF0" w:rsidP="007A0DF0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7A0DF0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7A0DF0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154C749D" w14:textId="77777777" w:rsidR="007A0DF0" w:rsidRPr="007A0DF0" w:rsidRDefault="007A0DF0" w:rsidP="007A0DF0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1226747" w14:textId="5508BD69" w:rsidR="007A0DF0" w:rsidRPr="007A0DF0" w:rsidRDefault="007A0DF0" w:rsidP="007A0DF0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7A0DF0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0DF0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="00DB035A" w:rsidRPr="00DB035A">
        <w:rPr>
          <w:rFonts w:eastAsia="Times New Roman" w:cs="Arial"/>
          <w:sz w:val="20"/>
          <w:szCs w:val="24"/>
          <w:lang w:eastAsia="cs-CZ"/>
        </w:rPr>
        <w:t>Dodávky netkané textilie pro zdravotnictví a jednorázových lůžkovin 2025</w:t>
      </w:r>
      <w:r w:rsidR="00DB035A">
        <w:rPr>
          <w:rFonts w:eastAsia="Times New Roman" w:cs="Arial"/>
          <w:sz w:val="20"/>
          <w:szCs w:val="24"/>
          <w:lang w:eastAsia="cs-CZ"/>
        </w:rPr>
        <w:t xml:space="preserve"> </w:t>
      </w:r>
      <w:bookmarkStart w:id="0" w:name="_GoBack"/>
      <w:bookmarkEnd w:id="0"/>
      <w:r w:rsidRPr="007A0DF0">
        <w:rPr>
          <w:rFonts w:eastAsia="Times New Roman" w:cs="Arial"/>
          <w:sz w:val="20"/>
          <w:szCs w:val="24"/>
          <w:lang w:eastAsia="cs-CZ"/>
        </w:rPr>
        <w:t xml:space="preserve">– </w:t>
      </w:r>
    </w:p>
    <w:p w14:paraId="0FE0EA22" w14:textId="2B57B798" w:rsidR="007A0DF0" w:rsidRPr="007A0DF0" w:rsidRDefault="00982AEF" w:rsidP="007A0DF0">
      <w:pPr>
        <w:ind w:left="3540" w:hanging="708"/>
        <w:rPr>
          <w:rFonts w:eastAsia="Times New Roman" w:cs="Arial"/>
          <w:sz w:val="20"/>
          <w:szCs w:val="24"/>
          <w:lang w:eastAsia="cs-CZ"/>
        </w:rPr>
      </w:pPr>
      <w:r>
        <w:rPr>
          <w:rFonts w:eastAsia="Calibri" w:cs="Arial"/>
          <w:b/>
          <w:caps/>
          <w:sz w:val="20"/>
          <w:szCs w:val="20"/>
          <w:lang w:eastAsia="cs-CZ"/>
        </w:rPr>
        <w:t xml:space="preserve"> </w:t>
      </w:r>
      <w:r w:rsidR="007A0DF0" w:rsidRPr="007A0DF0">
        <w:rPr>
          <w:rFonts w:eastAsia="Times New Roman" w:cs="Arial"/>
          <w:sz w:val="20"/>
          <w:szCs w:val="24"/>
          <w:lang w:eastAsia="cs-CZ"/>
        </w:rPr>
        <w:t xml:space="preserve">část: </w:t>
      </w:r>
      <w:r w:rsidR="007A0DF0" w:rsidRPr="007A0DF0">
        <w:rPr>
          <w:rFonts w:eastAsia="Times New Roman" w:cs="Arial"/>
          <w:sz w:val="20"/>
          <w:szCs w:val="24"/>
          <w:highlight w:val="yellow"/>
          <w:lang w:eastAsia="cs-CZ"/>
        </w:rPr>
        <w:t>(část + název části doplní účastník)</w:t>
      </w:r>
    </w:p>
    <w:p w14:paraId="4282DDF0" w14:textId="77777777" w:rsidR="007A0DF0" w:rsidRPr="007A0DF0" w:rsidRDefault="007A0DF0" w:rsidP="007A0DF0">
      <w:pPr>
        <w:ind w:left="3540" w:hanging="708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18913E2" w14:textId="77777777" w:rsidR="007A0DF0" w:rsidRPr="007A0DF0" w:rsidRDefault="007A0DF0" w:rsidP="007A0DF0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0DF0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0DF0" w:rsidRPr="007A0DF0" w14:paraId="23838530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2CC9AD1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E5C3C56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17A60678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7994308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1DAD2D0D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76BE7343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752ECA7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34DB250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36BE3336" w14:textId="77777777" w:rsidTr="007A0DF0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358C722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FDC0524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0DF0" w:rsidRPr="007A0DF0" w14:paraId="74F88679" w14:textId="77777777" w:rsidTr="007A0DF0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BF5F48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7A0DF0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DB71DA0" w14:textId="77777777" w:rsidR="007A0DF0" w:rsidRPr="007A0DF0" w:rsidRDefault="007A0DF0" w:rsidP="007A0DF0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D4BB9D4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5D24ED2E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6CABDE97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188741BE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17F1C54E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312B0C6A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5B88187F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0F209FC0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19D3388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A0DF0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7A0DF0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36CEDDBF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391DAD3F" w14:textId="77777777" w:rsidR="007A0DF0" w:rsidRPr="007A0DF0" w:rsidRDefault="007A0DF0" w:rsidP="007A0DF0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0DF0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428C20F4" w14:textId="77777777" w:rsidR="007A0DF0" w:rsidRPr="007A0DF0" w:rsidRDefault="007A0DF0" w:rsidP="007A0DF0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14D90D08" w14:textId="77777777" w:rsidR="007A0DF0" w:rsidRPr="007A0DF0" w:rsidRDefault="007A0DF0" w:rsidP="007A0DF0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65D59DF5" w14:textId="77777777" w:rsidR="007A0DF0" w:rsidRPr="007A0DF0" w:rsidRDefault="007A0DF0" w:rsidP="007A0DF0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F19A6BB" w14:textId="77777777" w:rsidR="007A0DF0" w:rsidRPr="007A0DF0" w:rsidRDefault="007A0DF0" w:rsidP="007A0DF0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7A0DF0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lang w:eastAsia="cs-CZ"/>
        </w:rPr>
        <w:tab/>
      </w:r>
      <w:r w:rsidRPr="007A0DF0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261E2EE6" w14:textId="77777777" w:rsidR="007A0DF0" w:rsidRPr="007A0DF0" w:rsidRDefault="007A0DF0" w:rsidP="007A0DF0">
      <w:pPr>
        <w:rPr>
          <w:rFonts w:eastAsia="Times New Roman" w:cs="Arial"/>
          <w:sz w:val="20"/>
          <w:szCs w:val="20"/>
          <w:lang w:eastAsia="cs-CZ"/>
        </w:rPr>
      </w:pPr>
    </w:p>
    <w:p w14:paraId="6EF9F4A9" w14:textId="77777777" w:rsidR="007A0DF0" w:rsidRPr="007A0DF0" w:rsidRDefault="007A0DF0" w:rsidP="007A0DF0">
      <w:pPr>
        <w:rPr>
          <w:rFonts w:eastAsia="Times New Roman" w:cs="Arial"/>
          <w:sz w:val="20"/>
          <w:szCs w:val="20"/>
          <w:lang w:eastAsia="cs-CZ"/>
        </w:rPr>
      </w:pPr>
    </w:p>
    <w:p w14:paraId="55CFFAFA" w14:textId="77777777" w:rsidR="00932EB1" w:rsidRPr="007A0DF0" w:rsidRDefault="00932EB1" w:rsidP="007A0DF0"/>
    <w:sectPr w:rsidR="00932EB1" w:rsidRPr="007A0DF0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7AE7" w14:textId="77777777" w:rsidR="008D2393" w:rsidRDefault="008D2393" w:rsidP="004A044C">
      <w:r>
        <w:separator/>
      </w:r>
    </w:p>
  </w:endnote>
  <w:endnote w:type="continuationSeparator" w:id="0">
    <w:p w14:paraId="216A2C92" w14:textId="77777777" w:rsidR="008D2393" w:rsidRDefault="008D2393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D8B55" w14:textId="77777777" w:rsidR="008D2393" w:rsidRDefault="008D2393" w:rsidP="004A044C">
      <w:r>
        <w:separator/>
      </w:r>
    </w:p>
  </w:footnote>
  <w:footnote w:type="continuationSeparator" w:id="0">
    <w:p w14:paraId="549ABAF7" w14:textId="77777777" w:rsidR="008D2393" w:rsidRDefault="008D2393" w:rsidP="004A044C">
      <w:r>
        <w:continuationSeparator/>
      </w:r>
    </w:p>
  </w:footnote>
  <w:footnote w:id="1">
    <w:p w14:paraId="062BDFB3" w14:textId="77777777" w:rsidR="007A0DF0" w:rsidRDefault="007A0DF0" w:rsidP="007A0D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DF3B280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B035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DB035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250A8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3743A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0DF0"/>
    <w:rsid w:val="007F1B1A"/>
    <w:rsid w:val="00824631"/>
    <w:rsid w:val="008650CD"/>
    <w:rsid w:val="008866C1"/>
    <w:rsid w:val="008875E2"/>
    <w:rsid w:val="008C632F"/>
    <w:rsid w:val="008D1468"/>
    <w:rsid w:val="008D2393"/>
    <w:rsid w:val="008E311B"/>
    <w:rsid w:val="008F4FC4"/>
    <w:rsid w:val="008F6A0E"/>
    <w:rsid w:val="0091738B"/>
    <w:rsid w:val="00930335"/>
    <w:rsid w:val="00932EB1"/>
    <w:rsid w:val="00982AEF"/>
    <w:rsid w:val="00985917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36EE"/>
    <w:rsid w:val="00C070C0"/>
    <w:rsid w:val="00C207E1"/>
    <w:rsid w:val="00C26BA0"/>
    <w:rsid w:val="00C540F5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B035A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C641A"/>
    <w:rsid w:val="00EE0AB6"/>
    <w:rsid w:val="00EE60B1"/>
    <w:rsid w:val="00F37091"/>
    <w:rsid w:val="00F43E0A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7A0D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A0D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A0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AB02-D807-47ED-AB40-1BD891D8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6</cp:revision>
  <cp:lastPrinted>2025-05-22T05:59:00Z</cp:lastPrinted>
  <dcterms:created xsi:type="dcterms:W3CDTF">2025-06-09T05:15:00Z</dcterms:created>
  <dcterms:modified xsi:type="dcterms:W3CDTF">2025-06-09T15:36:00Z</dcterms:modified>
</cp:coreProperties>
</file>