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711DA" w14:textId="77777777" w:rsidR="0043743A" w:rsidRPr="0043743A" w:rsidRDefault="0043743A" w:rsidP="0043743A">
      <w:pPr>
        <w:spacing w:before="240" w:after="120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43743A">
        <w:rPr>
          <w:rFonts w:eastAsia="Calibri" w:cs="Arial"/>
          <w:b/>
          <w:caps/>
          <w:sz w:val="28"/>
          <w:szCs w:val="28"/>
          <w:lang w:eastAsia="cs-CZ"/>
        </w:rPr>
        <w:t>čestné prohlášení ÚČASTNÍKA</w:t>
      </w:r>
    </w:p>
    <w:p w14:paraId="3FE4C6B7" w14:textId="77777777" w:rsidR="0043743A" w:rsidRPr="0043743A" w:rsidRDefault="0043743A" w:rsidP="0043743A">
      <w:pPr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46A8313F" w14:textId="7DB21B82" w:rsidR="0043743A" w:rsidRPr="0043743A" w:rsidRDefault="0043743A" w:rsidP="0043743A">
      <w:pPr>
        <w:ind w:right="-1"/>
        <w:rPr>
          <w:rFonts w:eastAsia="Times New Roman" w:cs="Arial"/>
          <w:sz w:val="20"/>
          <w:szCs w:val="20"/>
          <w:lang w:eastAsia="cs-CZ"/>
        </w:rPr>
      </w:pPr>
      <w:r w:rsidRPr="0043743A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43743A">
        <w:rPr>
          <w:rFonts w:eastAsia="Times New Roman" w:cs="Arial"/>
          <w:b/>
          <w:sz w:val="20"/>
          <w:szCs w:val="20"/>
          <w:lang w:eastAsia="cs-CZ"/>
        </w:rPr>
        <w:t xml:space="preserve">: </w:t>
      </w:r>
      <w:r w:rsidR="00487FBB" w:rsidRPr="00487FBB">
        <w:rPr>
          <w:rFonts w:eastAsia="Times New Roman" w:cs="Arial"/>
          <w:sz w:val="20"/>
          <w:szCs w:val="20"/>
          <w:lang w:eastAsia="cs-CZ"/>
        </w:rPr>
        <w:t>Dodávky netkané textilie pro zdravotnictví a jednorázových lůžkovin 2025</w:t>
      </w:r>
      <w:r w:rsidRPr="0043743A">
        <w:rPr>
          <w:rFonts w:eastAsia="Times New Roman" w:cs="Arial"/>
          <w:sz w:val="20"/>
          <w:szCs w:val="20"/>
          <w:lang w:eastAsia="cs-CZ"/>
        </w:rPr>
        <w:t xml:space="preserve"> – </w:t>
      </w:r>
      <w:r w:rsidRPr="0043743A">
        <w:rPr>
          <w:rFonts w:eastAsia="Times New Roman" w:cs="Arial"/>
          <w:sz w:val="20"/>
          <w:szCs w:val="20"/>
          <w:lang w:eastAsia="cs-CZ"/>
        </w:rPr>
        <w:tab/>
      </w:r>
      <w:bookmarkStart w:id="0" w:name="_GoBack"/>
      <w:bookmarkEnd w:id="0"/>
      <w:r w:rsidRPr="0043743A">
        <w:rPr>
          <w:rFonts w:eastAsia="Times New Roman" w:cs="Arial"/>
          <w:sz w:val="20"/>
          <w:szCs w:val="20"/>
          <w:lang w:eastAsia="cs-CZ"/>
        </w:rPr>
        <w:tab/>
      </w:r>
      <w:r w:rsidR="00036879">
        <w:rPr>
          <w:rFonts w:eastAsia="Times New Roman" w:cs="Arial"/>
          <w:sz w:val="20"/>
          <w:szCs w:val="20"/>
          <w:lang w:eastAsia="cs-CZ"/>
        </w:rPr>
        <w:tab/>
      </w:r>
      <w:r w:rsidRPr="0043743A">
        <w:rPr>
          <w:rFonts w:eastAsia="Times New Roman" w:cs="Arial"/>
          <w:sz w:val="20"/>
          <w:szCs w:val="20"/>
          <w:lang w:eastAsia="cs-CZ"/>
        </w:rPr>
        <w:tab/>
      </w:r>
      <w:r w:rsidRPr="0043743A">
        <w:rPr>
          <w:rFonts w:eastAsia="Times New Roman" w:cs="Arial"/>
          <w:sz w:val="20"/>
          <w:szCs w:val="20"/>
          <w:lang w:eastAsia="cs-CZ"/>
        </w:rPr>
        <w:tab/>
        <w:t xml:space="preserve">část: </w:t>
      </w:r>
      <w:r w:rsidRPr="0043743A">
        <w:rPr>
          <w:rFonts w:eastAsia="Times New Roman" w:cs="Arial"/>
          <w:sz w:val="20"/>
          <w:szCs w:val="20"/>
          <w:highlight w:val="yellow"/>
          <w:lang w:eastAsia="cs-CZ"/>
        </w:rPr>
        <w:t>(část + název části doplní účastník)</w:t>
      </w:r>
    </w:p>
    <w:p w14:paraId="3D7624C4" w14:textId="77777777" w:rsidR="0043743A" w:rsidRPr="0043743A" w:rsidRDefault="0043743A" w:rsidP="0043743A">
      <w:pPr>
        <w:ind w:right="-1"/>
        <w:rPr>
          <w:rFonts w:eastAsia="Times New Roman" w:cs="Arial"/>
          <w:sz w:val="20"/>
          <w:szCs w:val="20"/>
          <w:lang w:eastAsia="cs-CZ"/>
        </w:rPr>
      </w:pPr>
    </w:p>
    <w:p w14:paraId="786D35BD" w14:textId="77777777" w:rsidR="0043743A" w:rsidRPr="0043743A" w:rsidRDefault="0043743A" w:rsidP="0043743A">
      <w:pPr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10B378E4" w14:textId="77777777" w:rsidR="0043743A" w:rsidRPr="0043743A" w:rsidRDefault="0043743A" w:rsidP="0043743A">
      <w:pPr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43743A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14:paraId="50318597" w14:textId="77777777" w:rsidR="0043743A" w:rsidRPr="0043743A" w:rsidRDefault="0043743A" w:rsidP="0043743A">
      <w:pPr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43743A" w:rsidRPr="0043743A" w14:paraId="56AB647D" w14:textId="77777777" w:rsidTr="0043743A">
        <w:trPr>
          <w:trHeight w:val="340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6DEC5A1" w14:textId="77777777" w:rsidR="0043743A" w:rsidRPr="0043743A" w:rsidRDefault="0043743A" w:rsidP="0043743A">
            <w:pPr>
              <w:spacing w:after="60"/>
              <w:rPr>
                <w:rFonts w:eastAsia="Calibri" w:cs="Arial"/>
                <w:sz w:val="20"/>
                <w:szCs w:val="20"/>
                <w:lang w:eastAsia="cs-CZ"/>
              </w:rPr>
            </w:pPr>
            <w:r w:rsidRPr="0043743A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7B5067CF" w14:textId="77777777" w:rsidR="0043743A" w:rsidRPr="0043743A" w:rsidRDefault="0043743A" w:rsidP="0043743A">
            <w:pPr>
              <w:spacing w:after="60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3743A" w:rsidRPr="0043743A" w14:paraId="63D6155F" w14:textId="77777777" w:rsidTr="0043743A">
        <w:trPr>
          <w:trHeight w:val="340"/>
        </w:trPr>
        <w:tc>
          <w:tcPr>
            <w:tcW w:w="3544" w:type="dxa"/>
            <w:shd w:val="clear" w:color="auto" w:fill="CCEDFF"/>
            <w:vAlign w:val="center"/>
            <w:hideMark/>
          </w:tcPr>
          <w:p w14:paraId="083AE5A8" w14:textId="77777777" w:rsidR="0043743A" w:rsidRPr="0043743A" w:rsidRDefault="0043743A" w:rsidP="0043743A">
            <w:pPr>
              <w:spacing w:after="60"/>
              <w:rPr>
                <w:rFonts w:eastAsia="Calibri" w:cs="Arial"/>
                <w:sz w:val="20"/>
                <w:szCs w:val="20"/>
                <w:lang w:eastAsia="cs-CZ"/>
              </w:rPr>
            </w:pPr>
            <w:r w:rsidRPr="0043743A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56891421" w14:textId="77777777" w:rsidR="0043743A" w:rsidRPr="0043743A" w:rsidRDefault="0043743A" w:rsidP="0043743A">
            <w:pPr>
              <w:spacing w:after="60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3743A" w:rsidRPr="0043743A" w14:paraId="758459BE" w14:textId="77777777" w:rsidTr="0043743A">
        <w:trPr>
          <w:trHeight w:val="340"/>
        </w:trPr>
        <w:tc>
          <w:tcPr>
            <w:tcW w:w="3544" w:type="dxa"/>
            <w:shd w:val="clear" w:color="auto" w:fill="CCEDFF"/>
            <w:vAlign w:val="center"/>
            <w:hideMark/>
          </w:tcPr>
          <w:p w14:paraId="26FEC01F" w14:textId="77777777" w:rsidR="0043743A" w:rsidRPr="0043743A" w:rsidRDefault="0043743A" w:rsidP="0043743A">
            <w:pPr>
              <w:spacing w:after="60"/>
              <w:rPr>
                <w:rFonts w:eastAsia="Calibri" w:cs="Arial"/>
                <w:sz w:val="20"/>
                <w:szCs w:val="20"/>
                <w:lang w:eastAsia="cs-CZ"/>
              </w:rPr>
            </w:pPr>
            <w:r w:rsidRPr="0043743A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161D1A3D" w14:textId="77777777" w:rsidR="0043743A" w:rsidRPr="0043743A" w:rsidRDefault="0043743A" w:rsidP="0043743A">
            <w:pPr>
              <w:spacing w:after="60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3743A" w:rsidRPr="0043743A" w14:paraId="15BD3F54" w14:textId="77777777" w:rsidTr="0043743A">
        <w:trPr>
          <w:trHeight w:val="340"/>
        </w:trPr>
        <w:tc>
          <w:tcPr>
            <w:tcW w:w="3544" w:type="dxa"/>
            <w:shd w:val="clear" w:color="auto" w:fill="CCEDFF"/>
            <w:vAlign w:val="center"/>
            <w:hideMark/>
          </w:tcPr>
          <w:p w14:paraId="7173C814" w14:textId="77777777" w:rsidR="0043743A" w:rsidRPr="0043743A" w:rsidRDefault="0043743A" w:rsidP="0043743A">
            <w:pPr>
              <w:spacing w:after="60"/>
              <w:rPr>
                <w:rFonts w:eastAsia="Calibri" w:cs="Arial"/>
                <w:sz w:val="20"/>
                <w:szCs w:val="20"/>
                <w:lang w:eastAsia="cs-CZ"/>
              </w:rPr>
            </w:pPr>
            <w:r w:rsidRPr="0043743A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01CFA36D" w14:textId="77777777" w:rsidR="0043743A" w:rsidRPr="0043743A" w:rsidRDefault="0043743A" w:rsidP="0043743A">
            <w:pPr>
              <w:spacing w:after="60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3743A" w:rsidRPr="0043743A" w14:paraId="330EAA3E" w14:textId="77777777" w:rsidTr="0043743A">
        <w:trPr>
          <w:trHeight w:val="340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8332BDF" w14:textId="77777777" w:rsidR="0043743A" w:rsidRPr="0043743A" w:rsidRDefault="0043743A" w:rsidP="0043743A">
            <w:pPr>
              <w:spacing w:after="60"/>
              <w:rPr>
                <w:rFonts w:eastAsia="Calibri" w:cs="Arial"/>
                <w:sz w:val="20"/>
                <w:szCs w:val="20"/>
                <w:lang w:eastAsia="cs-CZ"/>
              </w:rPr>
            </w:pPr>
            <w:r w:rsidRPr="0043743A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7E26D6E2" w14:textId="77777777" w:rsidR="0043743A" w:rsidRPr="0043743A" w:rsidRDefault="0043743A" w:rsidP="0043743A">
            <w:pPr>
              <w:spacing w:after="60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54A5D607" w14:textId="77777777" w:rsidR="0043743A" w:rsidRPr="0043743A" w:rsidRDefault="0043743A" w:rsidP="0043743A">
      <w:pPr>
        <w:spacing w:after="120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14:paraId="7910ABA6" w14:textId="77777777" w:rsidR="0043743A" w:rsidRPr="0043743A" w:rsidRDefault="0043743A" w:rsidP="0043743A">
      <w:pPr>
        <w:spacing w:after="120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43743A">
        <w:rPr>
          <w:rFonts w:eastAsia="Calibri" w:cs="Arial"/>
          <w:b/>
          <w:sz w:val="20"/>
          <w:szCs w:val="20"/>
          <w:lang w:eastAsia="cs-CZ"/>
        </w:rPr>
        <w:t>Účastník tímto v souladu s ustanovením § 86 odst. 2 zákona č. 134/2016 Sb., o zadávání veřejných zakázek (dále jen „</w:t>
      </w:r>
      <w:r w:rsidRPr="0043743A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43743A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14:paraId="0F95E8BB" w14:textId="77777777" w:rsidR="0043743A" w:rsidRPr="0043743A" w:rsidRDefault="0043743A" w:rsidP="0043743A">
      <w:pPr>
        <w:spacing w:after="120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14:paraId="050E174B" w14:textId="77777777" w:rsidR="0043743A" w:rsidRPr="0043743A" w:rsidRDefault="0043743A" w:rsidP="0043743A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43743A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14:paraId="08A0450F" w14:textId="77777777" w:rsidR="0043743A" w:rsidRPr="0043743A" w:rsidRDefault="0043743A" w:rsidP="0043743A">
      <w:pPr>
        <w:tabs>
          <w:tab w:val="left" w:pos="567"/>
        </w:tabs>
        <w:spacing w:after="120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43743A">
        <w:rPr>
          <w:rFonts w:eastAsia="Calibri" w:cs="Arial"/>
          <w:sz w:val="20"/>
          <w:szCs w:val="20"/>
          <w:lang w:eastAsia="cs-CZ"/>
        </w:rPr>
        <w:t xml:space="preserve">Ve vztahu k základní způsobilosti dle ustanovení </w:t>
      </w:r>
      <w:r w:rsidRPr="0043743A">
        <w:rPr>
          <w:rFonts w:eastAsia="Calibri" w:cs="Arial"/>
          <w:b/>
          <w:sz w:val="20"/>
          <w:szCs w:val="20"/>
          <w:lang w:eastAsia="cs-CZ"/>
        </w:rPr>
        <w:t>§ 74 zákona</w:t>
      </w:r>
      <w:r w:rsidRPr="0043743A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14:paraId="0785F565" w14:textId="77777777" w:rsidR="0043743A" w:rsidRPr="0043743A" w:rsidRDefault="0043743A" w:rsidP="0043743A">
      <w:pPr>
        <w:tabs>
          <w:tab w:val="left" w:pos="567"/>
        </w:tabs>
        <w:spacing w:after="120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14:paraId="3923C5DC" w14:textId="77777777" w:rsidR="0043743A" w:rsidRPr="0043743A" w:rsidRDefault="0043743A" w:rsidP="0043743A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43743A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14:paraId="2C6A5C2B" w14:textId="77777777" w:rsidR="0043743A" w:rsidRPr="0043743A" w:rsidRDefault="0043743A" w:rsidP="0043743A">
      <w:pPr>
        <w:tabs>
          <w:tab w:val="left" w:pos="567"/>
        </w:tabs>
        <w:spacing w:after="120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43743A">
        <w:rPr>
          <w:rFonts w:eastAsia="Calibri" w:cs="Arial"/>
          <w:sz w:val="20"/>
          <w:szCs w:val="20"/>
          <w:lang w:eastAsia="cs-CZ"/>
        </w:rPr>
        <w:t>Ve vztahu k profesní způsobilosti dle ustanovení</w:t>
      </w:r>
      <w:r w:rsidRPr="0043743A">
        <w:rPr>
          <w:rFonts w:eastAsia="Calibri" w:cs="Arial"/>
          <w:b/>
          <w:sz w:val="20"/>
          <w:szCs w:val="20"/>
          <w:lang w:eastAsia="cs-CZ"/>
        </w:rPr>
        <w:t xml:space="preserve"> § 77 odst. 1 zákona</w:t>
      </w:r>
      <w:r w:rsidRPr="0043743A">
        <w:rPr>
          <w:rFonts w:eastAsia="Calibri" w:cs="Arial"/>
          <w:sz w:val="20"/>
          <w:szCs w:val="20"/>
          <w:lang w:eastAsia="cs-CZ"/>
        </w:rPr>
        <w:t xml:space="preserve"> dodavatel prohlašuje, že splňuje tuto profesní způsobilost v rozsahu požadovaném zákonem a zadavatelem.</w:t>
      </w:r>
    </w:p>
    <w:p w14:paraId="075EAFE5" w14:textId="77777777" w:rsidR="0043743A" w:rsidRPr="0043743A" w:rsidRDefault="0043743A" w:rsidP="0043743A">
      <w:pPr>
        <w:tabs>
          <w:tab w:val="left" w:pos="567"/>
        </w:tabs>
        <w:spacing w:after="120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14:paraId="568EA89A" w14:textId="77777777" w:rsidR="0043743A" w:rsidRPr="0043743A" w:rsidRDefault="0043743A" w:rsidP="0043743A">
      <w:pPr>
        <w:tabs>
          <w:tab w:val="left" w:pos="567"/>
        </w:tabs>
        <w:spacing w:after="120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43743A">
        <w:rPr>
          <w:rFonts w:eastAsia="Calibri" w:cs="Arial"/>
          <w:b/>
          <w:sz w:val="20"/>
          <w:szCs w:val="20"/>
          <w:u w:val="single"/>
          <w:lang w:eastAsia="cs-CZ"/>
        </w:rPr>
        <w:t>TECHNICKÁ KVALIFIKACE</w:t>
      </w:r>
    </w:p>
    <w:p w14:paraId="39E6EF91" w14:textId="77777777" w:rsidR="0043743A" w:rsidRPr="0043743A" w:rsidRDefault="0043743A" w:rsidP="0043743A">
      <w:pPr>
        <w:tabs>
          <w:tab w:val="left" w:pos="567"/>
        </w:tabs>
        <w:spacing w:after="120"/>
        <w:jc w:val="both"/>
        <w:rPr>
          <w:rFonts w:eastAsia="Calibri" w:cs="Arial"/>
          <w:i/>
          <w:sz w:val="20"/>
          <w:szCs w:val="20"/>
          <w:lang w:eastAsia="cs-CZ"/>
        </w:rPr>
      </w:pPr>
      <w:r w:rsidRPr="0043743A">
        <w:rPr>
          <w:rFonts w:eastAsia="Calibri" w:cs="Arial"/>
          <w:sz w:val="20"/>
          <w:szCs w:val="20"/>
          <w:lang w:eastAsia="cs-CZ"/>
        </w:rPr>
        <w:t>Ve vztahu k technické kvalifikaci dle ustanovení</w:t>
      </w:r>
      <w:r w:rsidRPr="0043743A">
        <w:rPr>
          <w:rFonts w:eastAsia="Calibri" w:cs="Arial"/>
          <w:b/>
          <w:sz w:val="20"/>
          <w:szCs w:val="20"/>
          <w:lang w:eastAsia="cs-CZ"/>
        </w:rPr>
        <w:t xml:space="preserve"> § 79 odst. 2 písm. b), </w:t>
      </w:r>
      <w:r w:rsidRPr="0043743A">
        <w:rPr>
          <w:rFonts w:eastAsia="Calibri" w:cs="Arial"/>
          <w:sz w:val="20"/>
          <w:szCs w:val="20"/>
          <w:lang w:eastAsia="cs-CZ"/>
        </w:rPr>
        <w:t>a</w:t>
      </w:r>
      <w:r w:rsidRPr="0043743A">
        <w:rPr>
          <w:rFonts w:eastAsia="Calibri" w:cs="Arial"/>
          <w:b/>
          <w:sz w:val="20"/>
          <w:szCs w:val="20"/>
          <w:lang w:eastAsia="cs-CZ"/>
        </w:rPr>
        <w:t xml:space="preserve"> d) zákona </w:t>
      </w:r>
      <w:r w:rsidRPr="0043743A">
        <w:rPr>
          <w:rFonts w:eastAsia="Calibri" w:cs="Arial"/>
          <w:sz w:val="20"/>
          <w:szCs w:val="20"/>
          <w:lang w:eastAsia="cs-CZ"/>
        </w:rPr>
        <w:t>dodavatel prohlašuje, že splňuje tuto technickou kvalifikaci v rozsahu požadovaném zadavatelem.</w:t>
      </w:r>
    </w:p>
    <w:p w14:paraId="6B815C6C" w14:textId="77777777" w:rsidR="0043743A" w:rsidRPr="0043743A" w:rsidRDefault="0043743A" w:rsidP="0043743A">
      <w:pPr>
        <w:tabs>
          <w:tab w:val="left" w:pos="567"/>
        </w:tabs>
        <w:spacing w:after="120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14:paraId="5CC397C4" w14:textId="77777777" w:rsidR="0043743A" w:rsidRPr="0043743A" w:rsidRDefault="0043743A" w:rsidP="0043743A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43743A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14:paraId="56A20FD8" w14:textId="77777777" w:rsidR="0043743A" w:rsidRPr="0043743A" w:rsidRDefault="0043743A" w:rsidP="0043743A">
      <w:pPr>
        <w:tabs>
          <w:tab w:val="left" w:pos="567"/>
        </w:tabs>
        <w:spacing w:after="120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3743A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plně a bezvýhradně akceptuje obligatorní návrh smlouvy, který je přílohou zadávací dokumentace.</w:t>
      </w:r>
    </w:p>
    <w:p w14:paraId="2246C2EA" w14:textId="77777777" w:rsidR="0043743A" w:rsidRPr="0043743A" w:rsidRDefault="0043743A" w:rsidP="0043743A">
      <w:pPr>
        <w:snapToGrid w:val="0"/>
        <w:spacing w:after="120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43743A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43743A">
        <w:rPr>
          <w:rFonts w:eastAsia="Times New Roman" w:cs="Arial"/>
          <w:sz w:val="20"/>
          <w:szCs w:val="20"/>
          <w:lang w:eastAsia="cs-CZ"/>
        </w:rPr>
        <w:t xml:space="preserve"> čestně prohlašuje, že splňuje požadavky zadavatele týkající se povinnosti sjednání pojištění odpovědnosti za škodu způsobenou dodavatelem stanovené v zadávací dokumentaci.</w:t>
      </w:r>
    </w:p>
    <w:p w14:paraId="0FB03EA3" w14:textId="77777777" w:rsidR="0043743A" w:rsidRPr="0043743A" w:rsidRDefault="0043743A" w:rsidP="0043743A">
      <w:pPr>
        <w:snapToGrid w:val="0"/>
        <w:spacing w:after="120"/>
        <w:ind w:right="-1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775FAC75" w14:textId="77777777" w:rsidR="0043743A" w:rsidRPr="0043743A" w:rsidRDefault="0043743A" w:rsidP="0043743A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43743A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43743A">
        <w:rPr>
          <w:rFonts w:eastAsia="Times New Roman" w:cs="Arial"/>
          <w:sz w:val="20"/>
          <w:szCs w:val="20"/>
          <w:lang w:eastAsia="cs-CZ"/>
        </w:rPr>
        <w:tab/>
      </w:r>
      <w:r w:rsidRPr="0043743A">
        <w:rPr>
          <w:rFonts w:eastAsia="Times New Roman" w:cs="Arial"/>
          <w:sz w:val="20"/>
          <w:szCs w:val="20"/>
          <w:lang w:eastAsia="cs-CZ"/>
        </w:rPr>
        <w:tab/>
      </w:r>
      <w:r w:rsidRPr="0043743A">
        <w:rPr>
          <w:rFonts w:eastAsia="Times New Roman" w:cs="Arial"/>
          <w:sz w:val="20"/>
          <w:szCs w:val="20"/>
          <w:lang w:eastAsia="cs-CZ"/>
        </w:rPr>
        <w:tab/>
      </w:r>
      <w:r w:rsidRPr="0043743A">
        <w:rPr>
          <w:rFonts w:eastAsia="Times New Roman" w:cs="Arial"/>
          <w:sz w:val="20"/>
          <w:szCs w:val="20"/>
          <w:lang w:eastAsia="cs-CZ"/>
        </w:rPr>
        <w:tab/>
      </w:r>
      <w:r w:rsidRPr="0043743A">
        <w:rPr>
          <w:rFonts w:eastAsia="Times New Roman" w:cs="Arial"/>
          <w:sz w:val="20"/>
          <w:szCs w:val="20"/>
          <w:lang w:eastAsia="cs-CZ"/>
        </w:rPr>
        <w:tab/>
      </w:r>
      <w:r w:rsidRPr="0043743A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43743A">
        <w:rPr>
          <w:rFonts w:eastAsia="Times New Roman" w:cs="Arial"/>
          <w:sz w:val="20"/>
          <w:szCs w:val="20"/>
          <w:lang w:eastAsia="cs-CZ"/>
        </w:rPr>
        <w:tab/>
      </w:r>
      <w:r w:rsidRPr="0043743A">
        <w:rPr>
          <w:rFonts w:eastAsia="Times New Roman" w:cs="Arial"/>
          <w:sz w:val="20"/>
          <w:szCs w:val="20"/>
          <w:lang w:eastAsia="cs-CZ"/>
        </w:rPr>
        <w:tab/>
      </w:r>
      <w:r w:rsidRPr="0043743A">
        <w:rPr>
          <w:rFonts w:eastAsia="Times New Roman" w:cs="Arial"/>
          <w:sz w:val="20"/>
          <w:szCs w:val="20"/>
          <w:lang w:eastAsia="cs-CZ"/>
        </w:rPr>
        <w:tab/>
      </w:r>
      <w:r w:rsidRPr="0043743A">
        <w:rPr>
          <w:rFonts w:eastAsia="Times New Roman" w:cs="Arial"/>
          <w:sz w:val="20"/>
          <w:szCs w:val="20"/>
          <w:lang w:eastAsia="cs-CZ"/>
        </w:rPr>
        <w:tab/>
      </w:r>
      <w:r w:rsidRPr="0043743A">
        <w:rPr>
          <w:rFonts w:eastAsia="Times New Roman" w:cs="Arial"/>
          <w:sz w:val="20"/>
          <w:szCs w:val="20"/>
          <w:lang w:eastAsia="cs-CZ"/>
        </w:rPr>
        <w:tab/>
      </w:r>
      <w:r w:rsidRPr="0043743A">
        <w:rPr>
          <w:rFonts w:eastAsia="Times New Roman" w:cs="Arial"/>
          <w:sz w:val="20"/>
          <w:szCs w:val="20"/>
          <w:lang w:eastAsia="cs-CZ"/>
        </w:rPr>
        <w:tab/>
      </w:r>
      <w:r w:rsidRPr="0043743A">
        <w:rPr>
          <w:rFonts w:eastAsia="Times New Roman" w:cs="Arial"/>
          <w:sz w:val="20"/>
          <w:szCs w:val="20"/>
          <w:lang w:eastAsia="cs-CZ"/>
        </w:rPr>
        <w:tab/>
      </w:r>
      <w:r w:rsidRPr="0043743A">
        <w:rPr>
          <w:rFonts w:eastAsia="Times New Roman" w:cs="Arial"/>
          <w:sz w:val="20"/>
          <w:szCs w:val="20"/>
          <w:lang w:eastAsia="cs-CZ"/>
        </w:rPr>
        <w:tab/>
      </w:r>
      <w:r w:rsidRPr="0043743A">
        <w:rPr>
          <w:rFonts w:eastAsia="Times New Roman" w:cs="Arial"/>
          <w:sz w:val="20"/>
          <w:szCs w:val="20"/>
          <w:lang w:eastAsia="cs-CZ"/>
        </w:rPr>
        <w:tab/>
      </w:r>
      <w:r w:rsidRPr="0043743A">
        <w:rPr>
          <w:rFonts w:eastAsia="Times New Roman" w:cs="Arial"/>
          <w:sz w:val="20"/>
          <w:szCs w:val="20"/>
          <w:lang w:eastAsia="cs-CZ"/>
        </w:rPr>
        <w:tab/>
      </w:r>
      <w:r w:rsidRPr="0043743A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14:paraId="2C67FC04" w14:textId="77777777" w:rsidR="0043743A" w:rsidRPr="0043743A" w:rsidRDefault="0043743A" w:rsidP="0043743A">
      <w:pPr>
        <w:ind w:right="-1"/>
        <w:rPr>
          <w:rFonts w:eastAsia="Times New Roman" w:cs="Arial"/>
          <w:sz w:val="20"/>
          <w:szCs w:val="20"/>
          <w:lang w:eastAsia="cs-CZ"/>
        </w:rPr>
      </w:pPr>
    </w:p>
    <w:p w14:paraId="55CFFAFA" w14:textId="77777777" w:rsidR="00932EB1" w:rsidRPr="0043743A" w:rsidRDefault="00932EB1" w:rsidP="0043743A"/>
    <w:sectPr w:rsidR="00932EB1" w:rsidRPr="0043743A" w:rsidSect="001362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5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FF6FC" w14:textId="77777777" w:rsidR="00EB2866" w:rsidRDefault="00EB2866" w:rsidP="004A044C">
      <w:r>
        <w:separator/>
      </w:r>
    </w:p>
  </w:endnote>
  <w:endnote w:type="continuationSeparator" w:id="0">
    <w:p w14:paraId="7ED7DFD5" w14:textId="77777777" w:rsidR="00EB2866" w:rsidRDefault="00EB2866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77F6C" w14:textId="77777777" w:rsidR="008875E2" w:rsidRDefault="008875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0058EEC8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8875E2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0058EEC8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8875E2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E1AB4" w14:textId="77777777" w:rsidR="008875E2" w:rsidRDefault="008875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4570F" w14:textId="77777777" w:rsidR="00EB2866" w:rsidRDefault="00EB2866" w:rsidP="004A044C">
      <w:r>
        <w:separator/>
      </w:r>
    </w:p>
  </w:footnote>
  <w:footnote w:type="continuationSeparator" w:id="0">
    <w:p w14:paraId="312ADA69" w14:textId="77777777" w:rsidR="00EB2866" w:rsidRDefault="00EB2866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D80AC" w14:textId="77777777" w:rsidR="008875E2" w:rsidRDefault="008875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67BFB5CE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487FBB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487FBB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9" name="Obrázek 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90B29" w14:textId="77777777" w:rsidR="008875E2" w:rsidRDefault="008875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37.4pt;height:37.4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7B10A81C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b/>
        <w:bCs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66C058BA"/>
    <w:name w:val="WW8Num7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51769"/>
    <w:multiLevelType w:val="multilevel"/>
    <w:tmpl w:val="A9744170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abstractNum w:abstractNumId="7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764A1"/>
    <w:multiLevelType w:val="multilevel"/>
    <w:tmpl w:val="A9744170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36879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3627C"/>
    <w:rsid w:val="00147316"/>
    <w:rsid w:val="00195052"/>
    <w:rsid w:val="001B4FC1"/>
    <w:rsid w:val="001C39F1"/>
    <w:rsid w:val="001C73BC"/>
    <w:rsid w:val="001D442D"/>
    <w:rsid w:val="001E3FEB"/>
    <w:rsid w:val="00240FFA"/>
    <w:rsid w:val="00241EAC"/>
    <w:rsid w:val="00260DDE"/>
    <w:rsid w:val="0026591C"/>
    <w:rsid w:val="0031358D"/>
    <w:rsid w:val="00331F3A"/>
    <w:rsid w:val="00353FB2"/>
    <w:rsid w:val="003644C8"/>
    <w:rsid w:val="00392423"/>
    <w:rsid w:val="003B3991"/>
    <w:rsid w:val="003B3E9D"/>
    <w:rsid w:val="003D4DF8"/>
    <w:rsid w:val="0043743A"/>
    <w:rsid w:val="00462009"/>
    <w:rsid w:val="00464168"/>
    <w:rsid w:val="0047111E"/>
    <w:rsid w:val="00487FBB"/>
    <w:rsid w:val="004A044C"/>
    <w:rsid w:val="004A68D9"/>
    <w:rsid w:val="004B6199"/>
    <w:rsid w:val="004C6686"/>
    <w:rsid w:val="004E76F4"/>
    <w:rsid w:val="004F1836"/>
    <w:rsid w:val="004F7111"/>
    <w:rsid w:val="00507B10"/>
    <w:rsid w:val="00540947"/>
    <w:rsid w:val="00580EDE"/>
    <w:rsid w:val="005964DC"/>
    <w:rsid w:val="005B402A"/>
    <w:rsid w:val="005C0742"/>
    <w:rsid w:val="005C64DB"/>
    <w:rsid w:val="005E3326"/>
    <w:rsid w:val="00657FE1"/>
    <w:rsid w:val="00665FBC"/>
    <w:rsid w:val="00675C52"/>
    <w:rsid w:val="006B1390"/>
    <w:rsid w:val="006C53A2"/>
    <w:rsid w:val="006E2395"/>
    <w:rsid w:val="006F2635"/>
    <w:rsid w:val="0071483B"/>
    <w:rsid w:val="00736987"/>
    <w:rsid w:val="0074522B"/>
    <w:rsid w:val="007476D3"/>
    <w:rsid w:val="007F1B1A"/>
    <w:rsid w:val="00824631"/>
    <w:rsid w:val="008650CD"/>
    <w:rsid w:val="008866C1"/>
    <w:rsid w:val="008875E2"/>
    <w:rsid w:val="008C632F"/>
    <w:rsid w:val="008D1468"/>
    <w:rsid w:val="008E311B"/>
    <w:rsid w:val="008F4FC4"/>
    <w:rsid w:val="008F6A0E"/>
    <w:rsid w:val="0091738B"/>
    <w:rsid w:val="00930335"/>
    <w:rsid w:val="00932EB1"/>
    <w:rsid w:val="00985917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F22E6"/>
    <w:rsid w:val="00B04E80"/>
    <w:rsid w:val="00B25962"/>
    <w:rsid w:val="00B34585"/>
    <w:rsid w:val="00BB0EFE"/>
    <w:rsid w:val="00BB46E8"/>
    <w:rsid w:val="00BC0A5A"/>
    <w:rsid w:val="00BC16C7"/>
    <w:rsid w:val="00BC78AA"/>
    <w:rsid w:val="00BD36EE"/>
    <w:rsid w:val="00C070C0"/>
    <w:rsid w:val="00C207E1"/>
    <w:rsid w:val="00C26BA0"/>
    <w:rsid w:val="00C540F5"/>
    <w:rsid w:val="00C66AE5"/>
    <w:rsid w:val="00C7652B"/>
    <w:rsid w:val="00C80186"/>
    <w:rsid w:val="00CA44CF"/>
    <w:rsid w:val="00CC227C"/>
    <w:rsid w:val="00CE2490"/>
    <w:rsid w:val="00D02FB7"/>
    <w:rsid w:val="00D21F38"/>
    <w:rsid w:val="00D22279"/>
    <w:rsid w:val="00D241A1"/>
    <w:rsid w:val="00D271E1"/>
    <w:rsid w:val="00D374F6"/>
    <w:rsid w:val="00D47E6C"/>
    <w:rsid w:val="00D7639E"/>
    <w:rsid w:val="00D9237F"/>
    <w:rsid w:val="00DE56F9"/>
    <w:rsid w:val="00DF5C06"/>
    <w:rsid w:val="00E01B24"/>
    <w:rsid w:val="00E1346F"/>
    <w:rsid w:val="00E2037D"/>
    <w:rsid w:val="00E3756C"/>
    <w:rsid w:val="00E539B8"/>
    <w:rsid w:val="00E87CBA"/>
    <w:rsid w:val="00E94005"/>
    <w:rsid w:val="00EB2866"/>
    <w:rsid w:val="00EC641A"/>
    <w:rsid w:val="00EE0AB6"/>
    <w:rsid w:val="00EE60B1"/>
    <w:rsid w:val="00F37091"/>
    <w:rsid w:val="00F43E0A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7F1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AD8B7-FDB8-4479-9567-859B3E78A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1</TotalTime>
  <Pages>1</Pages>
  <Words>223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5</cp:revision>
  <cp:lastPrinted>2025-05-22T05:59:00Z</cp:lastPrinted>
  <dcterms:created xsi:type="dcterms:W3CDTF">2025-06-09T05:15:00Z</dcterms:created>
  <dcterms:modified xsi:type="dcterms:W3CDTF">2025-06-09T15:37:00Z</dcterms:modified>
</cp:coreProperties>
</file>