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E282" w14:textId="77777777" w:rsidR="007A0DF0" w:rsidRPr="007A0DF0" w:rsidRDefault="007A0DF0" w:rsidP="007A0DF0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7A0DF0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7A0DF0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154C749D" w14:textId="77777777" w:rsidR="007A0DF0" w:rsidRPr="007A0DF0" w:rsidRDefault="007A0DF0" w:rsidP="007A0DF0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1226747" w14:textId="6A0F00BF" w:rsidR="007A0DF0" w:rsidRPr="007A0DF0" w:rsidRDefault="007A0DF0" w:rsidP="007A0DF0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7A0DF0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0DF0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="0019132B" w:rsidRPr="0019132B">
        <w:rPr>
          <w:rFonts w:eastAsia="Times New Roman" w:cs="Arial"/>
          <w:sz w:val="20"/>
          <w:szCs w:val="24"/>
          <w:lang w:eastAsia="cs-CZ"/>
        </w:rPr>
        <w:t>Dodávky infuzního příslušenství I. 2025</w:t>
      </w:r>
      <w:r w:rsidR="0019132B">
        <w:rPr>
          <w:rFonts w:eastAsia="Times New Roman" w:cs="Arial"/>
          <w:sz w:val="20"/>
          <w:szCs w:val="24"/>
          <w:lang w:eastAsia="cs-CZ"/>
        </w:rPr>
        <w:t xml:space="preserve"> </w:t>
      </w:r>
      <w:bookmarkStart w:id="0" w:name="_GoBack"/>
      <w:bookmarkEnd w:id="0"/>
      <w:r w:rsidRPr="007A0DF0">
        <w:rPr>
          <w:rFonts w:eastAsia="Times New Roman" w:cs="Arial"/>
          <w:sz w:val="20"/>
          <w:szCs w:val="24"/>
          <w:lang w:eastAsia="cs-CZ"/>
        </w:rPr>
        <w:t xml:space="preserve">– </w:t>
      </w:r>
      <w:r w:rsidR="0019132B">
        <w:rPr>
          <w:rFonts w:eastAsia="Times New Roman" w:cs="Arial"/>
          <w:sz w:val="20"/>
          <w:szCs w:val="24"/>
          <w:lang w:eastAsia="cs-CZ"/>
        </w:rPr>
        <w:t xml:space="preserve"> </w:t>
      </w:r>
    </w:p>
    <w:p w14:paraId="0FE0EA22" w14:textId="2B57B798" w:rsidR="007A0DF0" w:rsidRPr="007A0DF0" w:rsidRDefault="00982AEF" w:rsidP="007A0DF0">
      <w:pPr>
        <w:ind w:left="3540" w:hanging="708"/>
        <w:rPr>
          <w:rFonts w:eastAsia="Times New Roman" w:cs="Arial"/>
          <w:sz w:val="20"/>
          <w:szCs w:val="24"/>
          <w:lang w:eastAsia="cs-CZ"/>
        </w:rPr>
      </w:pPr>
      <w:r>
        <w:rPr>
          <w:rFonts w:eastAsia="Calibri" w:cs="Arial"/>
          <w:b/>
          <w:caps/>
          <w:sz w:val="20"/>
          <w:szCs w:val="20"/>
          <w:lang w:eastAsia="cs-CZ"/>
        </w:rPr>
        <w:t xml:space="preserve"> </w:t>
      </w:r>
      <w:r w:rsidR="007A0DF0" w:rsidRPr="007A0DF0">
        <w:rPr>
          <w:rFonts w:eastAsia="Times New Roman" w:cs="Arial"/>
          <w:sz w:val="20"/>
          <w:szCs w:val="24"/>
          <w:lang w:eastAsia="cs-CZ"/>
        </w:rPr>
        <w:t xml:space="preserve">část: </w:t>
      </w:r>
      <w:r w:rsidR="007A0DF0" w:rsidRPr="007A0DF0">
        <w:rPr>
          <w:rFonts w:eastAsia="Times New Roman" w:cs="Arial"/>
          <w:sz w:val="20"/>
          <w:szCs w:val="24"/>
          <w:highlight w:val="yellow"/>
          <w:lang w:eastAsia="cs-CZ"/>
        </w:rPr>
        <w:t>(část + název části doplní účastník)</w:t>
      </w:r>
    </w:p>
    <w:p w14:paraId="4282DDF0" w14:textId="77777777" w:rsidR="007A0DF0" w:rsidRPr="007A0DF0" w:rsidRDefault="007A0DF0" w:rsidP="007A0DF0">
      <w:pPr>
        <w:ind w:left="3540" w:hanging="708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18913E2" w14:textId="77777777" w:rsidR="007A0DF0" w:rsidRPr="007A0DF0" w:rsidRDefault="007A0DF0" w:rsidP="007A0DF0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0DF0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0DF0" w:rsidRPr="007A0DF0" w14:paraId="23838530" w14:textId="77777777" w:rsidTr="007A0DF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2CC9AD1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A0DF0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E5C3C56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0DF0" w:rsidRPr="007A0DF0" w14:paraId="17A60678" w14:textId="77777777" w:rsidTr="007A0DF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7994308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A0DF0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1DAD2D0D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0DF0" w:rsidRPr="007A0DF0" w14:paraId="76BE7343" w14:textId="77777777" w:rsidTr="007A0DF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5752ECA7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A0DF0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34DB250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0DF0" w:rsidRPr="007A0DF0" w14:paraId="36BE3336" w14:textId="77777777" w:rsidTr="007A0DF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358C722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A0DF0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FDC0524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0DF0" w:rsidRPr="007A0DF0" w14:paraId="74F88679" w14:textId="77777777" w:rsidTr="007A0DF0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BF5F48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A0DF0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DB71DA0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D4BB9D4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5D24ED2E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6CABDE97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188741BE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17F1C54E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312B0C6A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5B88187F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0F209FC0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19D3388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A0DF0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7A0DF0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36CEDDBF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391DAD3F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428C20F4" w14:textId="77777777" w:rsidR="007A0DF0" w:rsidRPr="007A0DF0" w:rsidRDefault="007A0DF0" w:rsidP="007A0DF0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14D90D08" w14:textId="77777777" w:rsidR="007A0DF0" w:rsidRPr="007A0DF0" w:rsidRDefault="007A0DF0" w:rsidP="007A0DF0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65D59DF5" w14:textId="77777777" w:rsidR="007A0DF0" w:rsidRPr="007A0DF0" w:rsidRDefault="007A0DF0" w:rsidP="007A0DF0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F19A6BB" w14:textId="77777777" w:rsidR="007A0DF0" w:rsidRPr="007A0DF0" w:rsidRDefault="007A0DF0" w:rsidP="007A0DF0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7A0DF0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261E2EE6" w14:textId="77777777" w:rsidR="007A0DF0" w:rsidRPr="007A0DF0" w:rsidRDefault="007A0DF0" w:rsidP="007A0DF0">
      <w:pPr>
        <w:rPr>
          <w:rFonts w:eastAsia="Times New Roman" w:cs="Arial"/>
          <w:sz w:val="20"/>
          <w:szCs w:val="20"/>
          <w:lang w:eastAsia="cs-CZ"/>
        </w:rPr>
      </w:pPr>
    </w:p>
    <w:p w14:paraId="6EF9F4A9" w14:textId="77777777" w:rsidR="007A0DF0" w:rsidRPr="007A0DF0" w:rsidRDefault="007A0DF0" w:rsidP="007A0DF0">
      <w:pPr>
        <w:rPr>
          <w:rFonts w:eastAsia="Times New Roman" w:cs="Arial"/>
          <w:sz w:val="20"/>
          <w:szCs w:val="20"/>
          <w:lang w:eastAsia="cs-CZ"/>
        </w:rPr>
      </w:pPr>
    </w:p>
    <w:p w14:paraId="55CFFAFA" w14:textId="77777777" w:rsidR="00932EB1" w:rsidRPr="007A0DF0" w:rsidRDefault="00932EB1" w:rsidP="007A0DF0"/>
    <w:sectPr w:rsidR="00932EB1" w:rsidRPr="007A0DF0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C6CCD" w14:textId="77777777" w:rsidR="00D9753B" w:rsidRDefault="00D9753B" w:rsidP="004A044C">
      <w:r>
        <w:separator/>
      </w:r>
    </w:p>
  </w:endnote>
  <w:endnote w:type="continuationSeparator" w:id="0">
    <w:p w14:paraId="5BC5B549" w14:textId="77777777" w:rsidR="00D9753B" w:rsidRDefault="00D9753B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EDB84" w14:textId="77777777" w:rsidR="00D9753B" w:rsidRDefault="00D9753B" w:rsidP="004A044C">
      <w:r>
        <w:separator/>
      </w:r>
    </w:p>
  </w:footnote>
  <w:footnote w:type="continuationSeparator" w:id="0">
    <w:p w14:paraId="2A893E7E" w14:textId="77777777" w:rsidR="00D9753B" w:rsidRDefault="00D9753B" w:rsidP="004A044C">
      <w:r>
        <w:continuationSeparator/>
      </w:r>
    </w:p>
  </w:footnote>
  <w:footnote w:id="1">
    <w:p w14:paraId="062BDFB3" w14:textId="77777777" w:rsidR="007A0DF0" w:rsidRDefault="007A0DF0" w:rsidP="007A0DF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1B07E90A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9132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9132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9132B"/>
    <w:rsid w:val="00195052"/>
    <w:rsid w:val="001B4FC1"/>
    <w:rsid w:val="001C39F1"/>
    <w:rsid w:val="001C73BC"/>
    <w:rsid w:val="001D442D"/>
    <w:rsid w:val="001E3FEB"/>
    <w:rsid w:val="002250A8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3743A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0DF0"/>
    <w:rsid w:val="007F1B1A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1738B"/>
    <w:rsid w:val="00930335"/>
    <w:rsid w:val="00932EB1"/>
    <w:rsid w:val="00982AEF"/>
    <w:rsid w:val="00985917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0EFE"/>
    <w:rsid w:val="00BB46E8"/>
    <w:rsid w:val="00BC0A5A"/>
    <w:rsid w:val="00BC16C7"/>
    <w:rsid w:val="00BC78AA"/>
    <w:rsid w:val="00BD36EE"/>
    <w:rsid w:val="00C070C0"/>
    <w:rsid w:val="00C207E1"/>
    <w:rsid w:val="00C26BA0"/>
    <w:rsid w:val="00C540F5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9753B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43E0A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7F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7A0D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A0D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A0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0615-10EF-49B0-8154-960EBF87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6</cp:revision>
  <cp:lastPrinted>2025-05-22T05:59:00Z</cp:lastPrinted>
  <dcterms:created xsi:type="dcterms:W3CDTF">2025-06-09T05:15:00Z</dcterms:created>
  <dcterms:modified xsi:type="dcterms:W3CDTF">2025-07-01T07:08:00Z</dcterms:modified>
</cp:coreProperties>
</file>